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B1D5E6" w14:textId="77777777" w:rsidR="00330BB5" w:rsidRDefault="00727CB1" w:rsidP="00836C8B">
      <w:pPr>
        <w:pBdr>
          <w:top w:val="none" w:sz="1" w:space="1" w:color="000000"/>
          <w:left w:val="none" w:sz="1" w:space="1" w:color="000000"/>
          <w:bottom w:val="none" w:sz="1" w:space="1" w:color="000000"/>
          <w:right w:val="none" w:sz="1" w:space="1" w:color="000000"/>
        </w:pBdr>
        <w:jc w:val="center"/>
        <w:rPr>
          <w:rFonts w:ascii="Trebuchet MS" w:hAnsi="Trebuchet MS"/>
        </w:rPr>
      </w:pPr>
      <w:r>
        <w:rPr>
          <w:rFonts w:ascii="Trebuchet MS" w:hAnsi="Trebuchet MS"/>
          <w:b/>
          <w:bCs/>
        </w:rPr>
        <w:t>Modèle de délibération</w:t>
      </w:r>
    </w:p>
    <w:p w14:paraId="6F6796D1" w14:textId="77777777" w:rsidR="00330BB5" w:rsidRDefault="00330BB5">
      <w:pPr>
        <w:rPr>
          <w:rFonts w:ascii="Trebuchet MS" w:hAnsi="Trebuchet MS"/>
        </w:rPr>
      </w:pPr>
    </w:p>
    <w:p w14:paraId="7411CDF4" w14:textId="77777777" w:rsidR="00330BB5" w:rsidRDefault="00330BB5">
      <w:pPr>
        <w:rPr>
          <w:rFonts w:ascii="Trebuchet MS" w:hAnsi="Trebuchet MS"/>
        </w:rPr>
      </w:pPr>
    </w:p>
    <w:p w14:paraId="6A16F78F" w14:textId="4F41B2D4" w:rsidR="00E73598" w:rsidRPr="00BF11CC" w:rsidRDefault="003A0BCD" w:rsidP="00BF11CC">
      <w:pPr>
        <w:jc w:val="center"/>
        <w:rPr>
          <w:rFonts w:ascii="Trebuchet MS" w:hAnsi="Trebuchet MS"/>
          <w:i/>
          <w:sz w:val="21"/>
          <w:szCs w:val="21"/>
        </w:rPr>
      </w:pPr>
      <w:r>
        <w:rPr>
          <w:rFonts w:ascii="Trebuchet MS" w:hAnsi="Trebuchet MS"/>
          <w:b/>
          <w:bCs/>
        </w:rPr>
        <w:t xml:space="preserve">Création d’un emploi </w:t>
      </w:r>
      <w:r w:rsidRPr="00480AA9">
        <w:rPr>
          <w:rFonts w:ascii="Trebuchet MS" w:hAnsi="Trebuchet MS"/>
          <w:b/>
          <w:bCs/>
        </w:rPr>
        <w:t>permanent</w:t>
      </w:r>
      <w:r w:rsidR="00E73598" w:rsidRPr="00480AA9">
        <w:rPr>
          <w:rFonts w:ascii="Trebuchet MS" w:hAnsi="Trebuchet MS"/>
          <w:b/>
          <w:bCs/>
        </w:rPr>
        <w:t xml:space="preserve"> </w:t>
      </w:r>
      <w:r w:rsidR="00E73598" w:rsidRPr="00480AA9">
        <w:rPr>
          <w:rFonts w:ascii="Trebuchet MS" w:hAnsi="Trebuchet MS" w:cs="Trebuchet MS"/>
          <w:b/>
          <w:bCs/>
        </w:rPr>
        <w:t xml:space="preserve">(A/B/C) </w:t>
      </w:r>
      <w:r w:rsidR="00BF11CC">
        <w:rPr>
          <w:rFonts w:ascii="Trebuchet MS" w:hAnsi="Trebuchet MS"/>
          <w:i/>
          <w:sz w:val="21"/>
          <w:szCs w:val="21"/>
        </w:rPr>
        <w:t>(article L. 332-8</w:t>
      </w:r>
      <w:r w:rsidR="00E73598" w:rsidRPr="00480AA9">
        <w:rPr>
          <w:rFonts w:ascii="Trebuchet MS" w:hAnsi="Trebuchet MS"/>
          <w:i/>
          <w:sz w:val="21"/>
          <w:szCs w:val="21"/>
        </w:rPr>
        <w:t xml:space="preserve"> </w:t>
      </w:r>
      <w:r w:rsidR="007D5C00">
        <w:rPr>
          <w:rFonts w:ascii="Trebuchet MS" w:hAnsi="Trebuchet MS"/>
          <w:i/>
          <w:sz w:val="21"/>
          <w:szCs w:val="21"/>
        </w:rPr>
        <w:t>7</w:t>
      </w:r>
      <w:r w:rsidR="00E73598" w:rsidRPr="00480AA9">
        <w:rPr>
          <w:rFonts w:ascii="Trebuchet MS" w:hAnsi="Trebuchet MS"/>
          <w:i/>
          <w:sz w:val="21"/>
          <w:szCs w:val="21"/>
        </w:rPr>
        <w:t>°</w:t>
      </w:r>
      <w:r w:rsidR="00BF11CC">
        <w:rPr>
          <w:rFonts w:ascii="Trebuchet MS" w:hAnsi="Trebuchet MS"/>
          <w:i/>
          <w:sz w:val="21"/>
          <w:szCs w:val="21"/>
        </w:rPr>
        <w:t>du Code général de la fonction publique</w:t>
      </w:r>
      <w:r w:rsidR="00E73598" w:rsidRPr="00480AA9">
        <w:rPr>
          <w:rFonts w:ascii="Trebuchet MS" w:hAnsi="Trebuchet MS"/>
          <w:i/>
          <w:sz w:val="21"/>
          <w:szCs w:val="21"/>
        </w:rPr>
        <w:t>)</w:t>
      </w:r>
    </w:p>
    <w:p w14:paraId="0E2414C6" w14:textId="77777777" w:rsidR="00330BB5" w:rsidRDefault="00330BB5">
      <w:pPr>
        <w:pBdr>
          <w:top w:val="none" w:sz="1" w:space="1" w:color="000000"/>
          <w:left w:val="none" w:sz="1" w:space="1" w:color="000000"/>
          <w:bottom w:val="none" w:sz="1" w:space="1" w:color="000000"/>
          <w:right w:val="none" w:sz="1" w:space="1" w:color="000000"/>
        </w:pBdr>
        <w:jc w:val="center"/>
        <w:rPr>
          <w:rFonts w:ascii="Trebuchet MS" w:hAnsi="Trebuchet MS"/>
        </w:rPr>
      </w:pPr>
    </w:p>
    <w:p w14:paraId="193DB205" w14:textId="77777777" w:rsidR="00330BB5" w:rsidRDefault="00330BB5">
      <w:pPr>
        <w:rPr>
          <w:rFonts w:ascii="Trebuchet MS" w:hAnsi="Trebuchet MS"/>
        </w:rPr>
      </w:pPr>
    </w:p>
    <w:p w14:paraId="6EE3253B" w14:textId="77777777" w:rsidR="00330BB5" w:rsidRDefault="00727CB1">
      <w:pPr>
        <w:jc w:val="center"/>
        <w:rPr>
          <w:rFonts w:ascii="Trebuchet MS" w:hAnsi="Trebuchet MS"/>
          <w:sz w:val="21"/>
          <w:szCs w:val="21"/>
        </w:rPr>
      </w:pPr>
      <w:r>
        <w:rPr>
          <w:rFonts w:ascii="Trebuchet MS" w:hAnsi="Trebuchet MS"/>
          <w:b/>
          <w:bCs/>
          <w:sz w:val="21"/>
          <w:szCs w:val="21"/>
        </w:rPr>
        <w:t>Dans quel cas utiliser ce modèle ?</w:t>
      </w:r>
    </w:p>
    <w:p w14:paraId="1B184A36" w14:textId="77777777" w:rsidR="00330BB5" w:rsidRDefault="00330BB5">
      <w:pPr>
        <w:jc w:val="center"/>
        <w:rPr>
          <w:rFonts w:ascii="Trebuchet MS" w:hAnsi="Trebuchet MS"/>
          <w:sz w:val="21"/>
          <w:szCs w:val="21"/>
        </w:rPr>
      </w:pPr>
    </w:p>
    <w:p w14:paraId="0DE3C42D" w14:textId="77777777" w:rsidR="009C111C" w:rsidRDefault="003A0BCD" w:rsidP="009C111C">
      <w:pPr>
        <w:pStyle w:val="Paragraphedeliste"/>
        <w:numPr>
          <w:ilvl w:val="0"/>
          <w:numId w:val="17"/>
        </w:numPr>
        <w:tabs>
          <w:tab w:val="left" w:pos="3000"/>
        </w:tabs>
        <w:jc w:val="both"/>
        <w:rPr>
          <w:rFonts w:ascii="Trebuchet MS" w:hAnsi="Trebuchet MS"/>
          <w:i/>
          <w:sz w:val="21"/>
          <w:szCs w:val="21"/>
        </w:rPr>
      </w:pPr>
      <w:r w:rsidRPr="009C111C">
        <w:rPr>
          <w:rFonts w:ascii="Trebuchet MS" w:hAnsi="Trebuchet MS"/>
          <w:i/>
          <w:sz w:val="21"/>
          <w:szCs w:val="21"/>
        </w:rPr>
        <w:t>Pour re</w:t>
      </w:r>
      <w:r w:rsidR="009C111C">
        <w:rPr>
          <w:rFonts w:ascii="Trebuchet MS" w:hAnsi="Trebuchet MS"/>
          <w:i/>
          <w:sz w:val="21"/>
          <w:szCs w:val="21"/>
        </w:rPr>
        <w:t>cruter un agent fonctionnaire</w:t>
      </w:r>
    </w:p>
    <w:p w14:paraId="75E99B8E" w14:textId="25578D87" w:rsidR="00330BB5" w:rsidRPr="009C111C" w:rsidRDefault="009C111C" w:rsidP="009C111C">
      <w:pPr>
        <w:pStyle w:val="Paragraphedeliste"/>
        <w:numPr>
          <w:ilvl w:val="0"/>
          <w:numId w:val="17"/>
        </w:numPr>
        <w:tabs>
          <w:tab w:val="left" w:pos="3000"/>
        </w:tabs>
        <w:jc w:val="both"/>
        <w:rPr>
          <w:rFonts w:ascii="Trebuchet MS" w:hAnsi="Trebuchet MS"/>
          <w:i/>
          <w:sz w:val="21"/>
          <w:szCs w:val="21"/>
        </w:rPr>
      </w:pPr>
      <w:r>
        <w:rPr>
          <w:rFonts w:ascii="Trebuchet MS" w:hAnsi="Trebuchet MS"/>
          <w:i/>
          <w:sz w:val="21"/>
          <w:szCs w:val="21"/>
        </w:rPr>
        <w:t>Pour recruter</w:t>
      </w:r>
      <w:r w:rsidR="003A0BCD" w:rsidRPr="009C111C">
        <w:rPr>
          <w:rFonts w:ascii="Trebuchet MS" w:hAnsi="Trebuchet MS"/>
          <w:i/>
          <w:sz w:val="21"/>
          <w:szCs w:val="21"/>
        </w:rPr>
        <w:t xml:space="preserve"> un agent contractuel </w:t>
      </w:r>
      <w:r w:rsidR="00836C8B">
        <w:rPr>
          <w:rFonts w:ascii="Trebuchet MS" w:hAnsi="Trebuchet MS"/>
          <w:i/>
          <w:sz w:val="21"/>
          <w:szCs w:val="21"/>
        </w:rPr>
        <w:t xml:space="preserve">dans une commune de moins de </w:t>
      </w:r>
      <w:r w:rsidR="007D5C00">
        <w:rPr>
          <w:rFonts w:ascii="Trebuchet MS" w:hAnsi="Trebuchet MS"/>
          <w:i/>
          <w:sz w:val="21"/>
          <w:szCs w:val="21"/>
        </w:rPr>
        <w:t>2</w:t>
      </w:r>
      <w:r w:rsidR="00836C8B">
        <w:rPr>
          <w:rFonts w:ascii="Trebuchet MS" w:hAnsi="Trebuchet MS"/>
          <w:i/>
          <w:sz w:val="21"/>
          <w:szCs w:val="21"/>
        </w:rPr>
        <w:t xml:space="preserve"> 000 habitants </w:t>
      </w:r>
      <w:r w:rsidR="007D5C00">
        <w:rPr>
          <w:rFonts w:ascii="Trebuchet MS" w:hAnsi="Trebuchet MS"/>
          <w:i/>
          <w:sz w:val="21"/>
          <w:szCs w:val="21"/>
        </w:rPr>
        <w:t>pour effectuer les fonctions de secrétaire général de mairie</w:t>
      </w:r>
      <w:r w:rsidR="00836C8B">
        <w:rPr>
          <w:rFonts w:ascii="Trebuchet MS" w:hAnsi="Trebuchet MS"/>
          <w:i/>
          <w:sz w:val="21"/>
          <w:szCs w:val="21"/>
        </w:rPr>
        <w:t xml:space="preserve"> </w:t>
      </w:r>
    </w:p>
    <w:p w14:paraId="1E01930B" w14:textId="77777777" w:rsidR="00330BB5" w:rsidRDefault="00330BB5">
      <w:pPr>
        <w:jc w:val="center"/>
        <w:rPr>
          <w:rFonts w:ascii="Trebuchet MS" w:hAnsi="Trebuchet MS"/>
          <w:sz w:val="21"/>
          <w:szCs w:val="21"/>
        </w:rPr>
      </w:pPr>
    </w:p>
    <w:p w14:paraId="3D72DB99" w14:textId="77777777" w:rsidR="00330BB5" w:rsidRDefault="00330BB5">
      <w:pPr>
        <w:jc w:val="both"/>
        <w:rPr>
          <w:rFonts w:ascii="Trebuchet MS" w:hAnsi="Trebuchet MS"/>
          <w:sz w:val="21"/>
          <w:szCs w:val="21"/>
        </w:rPr>
      </w:pPr>
    </w:p>
    <w:p w14:paraId="7A5F44CF" w14:textId="77777777" w:rsidR="00330BB5" w:rsidRDefault="00330BB5">
      <w:pPr>
        <w:rPr>
          <w:rFonts w:ascii="Trebuchet MS" w:hAnsi="Trebuchet MS"/>
          <w:sz w:val="21"/>
          <w:szCs w:val="21"/>
        </w:rPr>
      </w:pPr>
    </w:p>
    <w:p w14:paraId="33DFBD4D" w14:textId="77777777" w:rsidR="00330BB5" w:rsidRDefault="00727CB1">
      <w:pPr>
        <w:pStyle w:val="Ontvotladelib"/>
        <w:spacing w:after="120"/>
        <w:rPr>
          <w:rFonts w:ascii="Trebuchet MS" w:hAnsi="Trebuchet MS" w:cs="Tahoma"/>
          <w:sz w:val="21"/>
          <w:szCs w:val="21"/>
        </w:rPr>
      </w:pPr>
      <w:r>
        <w:rPr>
          <w:rFonts w:ascii="Trebuchet MS" w:hAnsi="Trebuchet MS" w:cs="Tahoma"/>
          <w:sz w:val="21"/>
          <w:szCs w:val="21"/>
        </w:rPr>
        <w:t xml:space="preserve">Le ............……... </w:t>
      </w:r>
      <w:r>
        <w:rPr>
          <w:rFonts w:ascii="Trebuchet MS" w:hAnsi="Trebuchet MS" w:cs="Tahoma"/>
          <w:i/>
          <w:iCs/>
          <w:sz w:val="21"/>
          <w:szCs w:val="21"/>
        </w:rPr>
        <w:t>(date)</w:t>
      </w:r>
      <w:r>
        <w:rPr>
          <w:rFonts w:ascii="Trebuchet MS" w:hAnsi="Trebuchet MS" w:cs="Tahoma"/>
          <w:sz w:val="21"/>
          <w:szCs w:val="21"/>
        </w:rPr>
        <w:t xml:space="preserve">, à ...........………............. </w:t>
      </w:r>
      <w:r>
        <w:rPr>
          <w:rFonts w:ascii="Trebuchet MS" w:hAnsi="Trebuchet MS" w:cs="Tahoma"/>
          <w:i/>
          <w:iCs/>
          <w:sz w:val="21"/>
          <w:szCs w:val="21"/>
        </w:rPr>
        <w:t>(heure)</w:t>
      </w:r>
      <w:r>
        <w:rPr>
          <w:rFonts w:ascii="Trebuchet MS" w:hAnsi="Trebuchet MS" w:cs="Tahoma"/>
          <w:sz w:val="21"/>
          <w:szCs w:val="21"/>
        </w:rPr>
        <w:t>, en ..............</w:t>
      </w:r>
      <w:r w:rsidR="00E73598">
        <w:rPr>
          <w:rFonts w:ascii="Trebuchet MS" w:hAnsi="Trebuchet MS" w:cs="Tahoma"/>
          <w:sz w:val="21"/>
          <w:szCs w:val="21"/>
        </w:rPr>
        <w:t xml:space="preserve">............................ </w:t>
      </w:r>
      <w:r>
        <w:rPr>
          <w:rFonts w:ascii="Trebuchet MS" w:hAnsi="Trebuchet MS" w:cs="Tahoma"/>
          <w:i/>
          <w:iCs/>
          <w:sz w:val="21"/>
          <w:szCs w:val="21"/>
        </w:rPr>
        <w:t>(lieu)</w:t>
      </w:r>
      <w:r>
        <w:rPr>
          <w:rFonts w:ascii="Trebuchet MS" w:hAnsi="Trebuchet MS" w:cs="Tahoma"/>
          <w:sz w:val="21"/>
          <w:szCs w:val="21"/>
        </w:rPr>
        <w:t xml:space="preserve"> se sont réunis les membres du Conseil Municipal </w:t>
      </w:r>
      <w:r>
        <w:rPr>
          <w:rFonts w:ascii="Trebuchet MS" w:hAnsi="Trebuchet MS" w:cs="Tahoma"/>
          <w:i/>
          <w:iCs/>
          <w:sz w:val="21"/>
          <w:szCs w:val="21"/>
        </w:rPr>
        <w:t>(ou autre assemblée délibérante)</w:t>
      </w:r>
      <w:r>
        <w:rPr>
          <w:rFonts w:ascii="Trebuchet MS" w:hAnsi="Trebuchet MS" w:cs="Tahoma"/>
          <w:sz w:val="21"/>
          <w:szCs w:val="21"/>
        </w:rPr>
        <w:t xml:space="preserve">, sous la présidence de .............................................. , régulièrement convoqués le …………………………… </w:t>
      </w:r>
    </w:p>
    <w:p w14:paraId="296DEF71" w14:textId="77777777" w:rsidR="00330BB5" w:rsidRDefault="00330BB5">
      <w:pPr>
        <w:pStyle w:val="Ontvotladelib"/>
        <w:spacing w:after="120"/>
        <w:rPr>
          <w:rFonts w:ascii="Trebuchet MS" w:hAnsi="Trebuchet MS" w:cs="Tahoma"/>
          <w:sz w:val="21"/>
          <w:szCs w:val="21"/>
        </w:rPr>
      </w:pPr>
    </w:p>
    <w:p w14:paraId="79878BED" w14:textId="77777777"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présents : ........…</w:t>
      </w:r>
    </w:p>
    <w:p w14:paraId="6010070B" w14:textId="77777777"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absent</w:t>
      </w:r>
      <w:r>
        <w:rPr>
          <w:rFonts w:ascii="Trebuchet MS" w:hAnsi="Trebuchet MS" w:cs="Tahoma"/>
          <w:i/>
          <w:iCs/>
          <w:sz w:val="21"/>
          <w:szCs w:val="21"/>
        </w:rPr>
        <w:t>(s)</w:t>
      </w:r>
      <w:r>
        <w:rPr>
          <w:rFonts w:ascii="Trebuchet MS" w:hAnsi="Trebuchet MS" w:cs="Tahoma"/>
          <w:sz w:val="21"/>
          <w:szCs w:val="21"/>
        </w:rPr>
        <w:t xml:space="preserve"> excusé</w:t>
      </w:r>
      <w:r>
        <w:rPr>
          <w:rFonts w:ascii="Trebuchet MS" w:hAnsi="Trebuchet MS" w:cs="Tahoma"/>
          <w:i/>
          <w:iCs/>
          <w:sz w:val="21"/>
          <w:szCs w:val="21"/>
        </w:rPr>
        <w:t>(s)</w:t>
      </w:r>
      <w:r>
        <w:rPr>
          <w:rFonts w:ascii="Trebuchet MS" w:hAnsi="Trebuchet MS" w:cs="Tahoma"/>
          <w:sz w:val="21"/>
          <w:szCs w:val="21"/>
        </w:rPr>
        <w:t xml:space="preserve"> : .…………………</w:t>
      </w:r>
    </w:p>
    <w:p w14:paraId="61EB2C40" w14:textId="77777777"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absents : ........…</w:t>
      </w:r>
    </w:p>
    <w:p w14:paraId="160D8BBD" w14:textId="77777777" w:rsidR="00330BB5" w:rsidRDefault="00330BB5">
      <w:pPr>
        <w:pStyle w:val="Ontvotladelib"/>
        <w:spacing w:after="120"/>
        <w:rPr>
          <w:rFonts w:ascii="Trebuchet MS" w:hAnsi="Trebuchet MS" w:cs="Tahoma"/>
          <w:sz w:val="21"/>
          <w:szCs w:val="21"/>
        </w:rPr>
      </w:pPr>
    </w:p>
    <w:p w14:paraId="20B68823" w14:textId="77777777" w:rsidR="00330BB5" w:rsidRDefault="00727CB1">
      <w:pPr>
        <w:pStyle w:val="Ontvotladelib"/>
        <w:spacing w:after="120"/>
        <w:rPr>
          <w:rFonts w:ascii="Trebuchet MS" w:hAnsi="Trebuchet MS" w:cs="Tahoma"/>
          <w:sz w:val="21"/>
          <w:szCs w:val="21"/>
        </w:rPr>
      </w:pPr>
      <w:r>
        <w:rPr>
          <w:rFonts w:ascii="Trebuchet MS" w:hAnsi="Trebuchet MS" w:cs="Tahoma"/>
          <w:sz w:val="21"/>
          <w:szCs w:val="21"/>
        </w:rPr>
        <w:t>Le secrétariat a été assuré par : ........</w:t>
      </w:r>
    </w:p>
    <w:p w14:paraId="15915C37" w14:textId="77777777" w:rsidR="00330BB5" w:rsidRDefault="00330BB5">
      <w:pPr>
        <w:pStyle w:val="Ontvotladelib"/>
        <w:spacing w:after="120"/>
        <w:rPr>
          <w:rFonts w:ascii="Trebuchet MS" w:hAnsi="Trebuchet MS" w:cs="Tahoma"/>
          <w:sz w:val="21"/>
          <w:szCs w:val="21"/>
        </w:rPr>
      </w:pPr>
    </w:p>
    <w:p w14:paraId="048B77FC" w14:textId="77777777" w:rsidR="00330BB5" w:rsidRDefault="00727CB1">
      <w:pPr>
        <w:pStyle w:val="LeMairerappellepropose"/>
        <w:numPr>
          <w:ilvl w:val="0"/>
          <w:numId w:val="2"/>
        </w:numPr>
        <w:spacing w:before="0"/>
        <w:jc w:val="center"/>
        <w:rPr>
          <w:rFonts w:ascii="Trebuchet MS" w:hAnsi="Trebuchet MS" w:cs="Tahoma"/>
          <w:sz w:val="21"/>
          <w:szCs w:val="21"/>
        </w:rPr>
      </w:pPr>
      <w:r>
        <w:rPr>
          <w:rFonts w:ascii="Trebuchet MS" w:hAnsi="Trebuchet MS" w:cs="Tahoma"/>
          <w:sz w:val="21"/>
          <w:szCs w:val="21"/>
        </w:rPr>
        <w:t xml:space="preserve">Le Maire </w:t>
      </w:r>
      <w:r>
        <w:rPr>
          <w:rFonts w:ascii="Trebuchet MS" w:hAnsi="Trebuchet MS" w:cs="Tahoma"/>
          <w:b w:val="0"/>
          <w:bCs w:val="0"/>
          <w:i/>
          <w:iCs/>
          <w:sz w:val="21"/>
          <w:szCs w:val="21"/>
        </w:rPr>
        <w:t>(ou le Président)</w:t>
      </w:r>
      <w:r>
        <w:rPr>
          <w:rFonts w:ascii="Trebuchet MS" w:hAnsi="Trebuchet MS" w:cs="Tahoma"/>
          <w:sz w:val="21"/>
          <w:szCs w:val="21"/>
        </w:rPr>
        <w:t xml:space="preserve"> informe l’assemblée délibérante :</w:t>
      </w:r>
    </w:p>
    <w:p w14:paraId="7586B564" w14:textId="77777777" w:rsidR="00E73598" w:rsidRDefault="00914F04" w:rsidP="00E73598">
      <w:pPr>
        <w:pStyle w:val="VuConsidrant"/>
        <w:spacing w:after="120"/>
        <w:rPr>
          <w:rFonts w:ascii="Trebuchet MS" w:hAnsi="Trebuchet MS" w:cs="Tahoma"/>
          <w:sz w:val="21"/>
          <w:szCs w:val="21"/>
        </w:rPr>
      </w:pPr>
      <w:r>
        <w:rPr>
          <w:rFonts w:ascii="Trebuchet MS" w:hAnsi="Trebuchet MS" w:cs="Tahoma"/>
          <w:sz w:val="21"/>
          <w:szCs w:val="21"/>
        </w:rPr>
        <w:t xml:space="preserve">Aux termes du Code général </w:t>
      </w:r>
      <w:r w:rsidR="00465879">
        <w:rPr>
          <w:rFonts w:ascii="Trebuchet MS" w:hAnsi="Trebuchet MS" w:cs="Tahoma"/>
          <w:sz w:val="21"/>
          <w:szCs w:val="21"/>
        </w:rPr>
        <w:t>de la fonction publique</w:t>
      </w:r>
      <w:r>
        <w:rPr>
          <w:rFonts w:ascii="Trebuchet MS" w:hAnsi="Trebuchet MS" w:cs="Tahoma"/>
          <w:sz w:val="21"/>
          <w:szCs w:val="21"/>
        </w:rPr>
        <w:t xml:space="preserve"> et notamment des articles L.313-1, L.542-1 et suivants</w:t>
      </w:r>
      <w:r w:rsidR="00E73598">
        <w:rPr>
          <w:rFonts w:ascii="Trebuchet MS" w:eastAsia="Century Gothic" w:hAnsi="Trebuchet MS" w:cs="Century Gothic"/>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14:paraId="4BE9BC08" w14:textId="77777777" w:rsidR="00330BB5" w:rsidRDefault="00727CB1">
      <w:pPr>
        <w:pStyle w:val="VuConsidrant"/>
        <w:spacing w:after="120"/>
        <w:rPr>
          <w:rFonts w:ascii="Trebuchet MS" w:hAnsi="Trebuchet MS" w:cs="Tahoma"/>
          <w:sz w:val="21"/>
          <w:szCs w:val="21"/>
        </w:rPr>
      </w:pPr>
      <w:r>
        <w:rPr>
          <w:rFonts w:ascii="Trebuchet MS" w:hAnsi="Trebuchet MS" w:cs="Tahoma"/>
          <w:sz w:val="21"/>
          <w:szCs w:val="21"/>
        </w:rPr>
        <w:t xml:space="preserve">Enfin, </w:t>
      </w:r>
    </w:p>
    <w:p w14:paraId="60DF5EBD" w14:textId="77777777" w:rsidR="00330BB5" w:rsidRDefault="00727CB1">
      <w:pPr>
        <w:pStyle w:val="VuConsidrant"/>
        <w:numPr>
          <w:ilvl w:val="0"/>
          <w:numId w:val="3"/>
        </w:numPr>
        <w:spacing w:after="120"/>
        <w:rPr>
          <w:rFonts w:ascii="Trebuchet MS" w:hAnsi="Trebuchet MS" w:cs="Tahoma"/>
          <w:sz w:val="21"/>
          <w:szCs w:val="21"/>
        </w:rPr>
      </w:pPr>
      <w:r>
        <w:rPr>
          <w:rFonts w:ascii="Trebuchet MS" w:hAnsi="Trebuchet MS" w:cs="Tahoma"/>
          <w:sz w:val="21"/>
          <w:szCs w:val="21"/>
        </w:rPr>
        <w:t>les suppressions d'emplois</w:t>
      </w:r>
    </w:p>
    <w:p w14:paraId="74425EB6" w14:textId="77777777" w:rsidR="00330BB5" w:rsidRDefault="00727CB1">
      <w:pPr>
        <w:pStyle w:val="VuConsidrant"/>
        <w:numPr>
          <w:ilvl w:val="0"/>
          <w:numId w:val="3"/>
        </w:numPr>
        <w:spacing w:after="120"/>
        <w:rPr>
          <w:rFonts w:ascii="Trebuchet MS" w:hAnsi="Trebuchet MS" w:cs="Tahoma"/>
          <w:sz w:val="21"/>
          <w:szCs w:val="21"/>
        </w:rPr>
      </w:pPr>
      <w:r>
        <w:rPr>
          <w:rFonts w:ascii="Trebuchet MS" w:hAnsi="Trebuchet MS" w:cs="Tahoma"/>
          <w:sz w:val="21"/>
          <w:szCs w:val="21"/>
        </w:rPr>
        <w:t>les modifications excédant 10 % du nombre d'heures de service hebdomadaire et/ou ayant pour effet de faire perdre le bénéfice de l'affiliation à la CNRACL</w:t>
      </w:r>
    </w:p>
    <w:p w14:paraId="31385518" w14:textId="77777777" w:rsidR="00330BB5" w:rsidRDefault="00727CB1">
      <w:pPr>
        <w:pStyle w:val="VuConsidrant"/>
        <w:spacing w:after="120"/>
        <w:rPr>
          <w:rFonts w:ascii="Trebuchet MS" w:hAnsi="Trebuchet MS" w:cs="Tahoma"/>
          <w:sz w:val="21"/>
          <w:szCs w:val="21"/>
        </w:rPr>
      </w:pPr>
      <w:r>
        <w:rPr>
          <w:rFonts w:ascii="Trebuchet MS" w:hAnsi="Trebuchet MS" w:cs="Tahoma"/>
          <w:sz w:val="21"/>
          <w:szCs w:val="21"/>
        </w:rPr>
        <w:t>sont soumises à l'avis pré</w:t>
      </w:r>
      <w:r w:rsidR="00FE46AF">
        <w:rPr>
          <w:rFonts w:ascii="Trebuchet MS" w:hAnsi="Trebuchet MS" w:cs="Tahoma"/>
          <w:sz w:val="21"/>
          <w:szCs w:val="21"/>
        </w:rPr>
        <w:t>alable du Comité Technique</w:t>
      </w:r>
      <w:r>
        <w:rPr>
          <w:rFonts w:ascii="Trebuchet MS" w:hAnsi="Trebuchet MS" w:cs="Tahoma"/>
          <w:sz w:val="21"/>
          <w:szCs w:val="21"/>
        </w:rPr>
        <w:t>.</w:t>
      </w:r>
    </w:p>
    <w:p w14:paraId="59253FA0" w14:textId="77777777" w:rsidR="00330BB5" w:rsidRDefault="00330BB5" w:rsidP="00D8544C">
      <w:pPr>
        <w:pStyle w:val="VuConsidrant"/>
        <w:spacing w:after="0"/>
        <w:rPr>
          <w:rFonts w:ascii="Trebuchet MS" w:hAnsi="Trebuchet MS" w:cs="Tahoma"/>
          <w:sz w:val="21"/>
          <w:szCs w:val="21"/>
        </w:rPr>
      </w:pPr>
    </w:p>
    <w:p w14:paraId="0506C907" w14:textId="77777777" w:rsidR="00330BB5" w:rsidRDefault="00727CB1">
      <w:pPr>
        <w:pStyle w:val="VuConsidrant"/>
        <w:numPr>
          <w:ilvl w:val="0"/>
          <w:numId w:val="4"/>
        </w:numPr>
        <w:spacing w:after="240"/>
        <w:jc w:val="center"/>
      </w:pPr>
      <w:r>
        <w:rPr>
          <w:rFonts w:ascii="Trebuchet MS" w:hAnsi="Trebuchet MS" w:cs="Tahoma"/>
          <w:b/>
          <w:bCs/>
          <w:sz w:val="21"/>
          <w:szCs w:val="21"/>
        </w:rPr>
        <w:t xml:space="preserve">Le Maire </w:t>
      </w:r>
      <w:r>
        <w:rPr>
          <w:rFonts w:ascii="Trebuchet MS" w:hAnsi="Trebuchet MS" w:cs="Tahoma"/>
          <w:i/>
          <w:iCs/>
          <w:sz w:val="21"/>
          <w:szCs w:val="21"/>
        </w:rPr>
        <w:t>(ou le Président)</w:t>
      </w:r>
      <w:r>
        <w:rPr>
          <w:rFonts w:ascii="Trebuchet MS" w:hAnsi="Trebuchet MS" w:cs="Tahoma"/>
          <w:sz w:val="21"/>
          <w:szCs w:val="21"/>
        </w:rPr>
        <w:t xml:space="preserve"> </w:t>
      </w:r>
      <w:r>
        <w:rPr>
          <w:rFonts w:ascii="Trebuchet MS" w:hAnsi="Trebuchet MS" w:cs="Tahoma"/>
          <w:b/>
          <w:bCs/>
          <w:sz w:val="21"/>
          <w:szCs w:val="21"/>
        </w:rPr>
        <w:t>propose à l’assemblée délibérante :</w:t>
      </w:r>
    </w:p>
    <w:p w14:paraId="705AB43B" w14:textId="77777777" w:rsidR="00914F04" w:rsidRDefault="00914F04">
      <w:pPr>
        <w:pStyle w:val="VuConsidrant"/>
        <w:spacing w:after="0"/>
        <w:rPr>
          <w:rFonts w:ascii="Trebuchet MS" w:hAnsi="Trebuchet MS" w:cs="Tahoma"/>
          <w:sz w:val="21"/>
          <w:szCs w:val="21"/>
        </w:rPr>
      </w:pPr>
      <w:r>
        <w:rPr>
          <w:rFonts w:ascii="Trebuchet MS" w:hAnsi="Trebuchet MS" w:cs="Tahoma"/>
          <w:sz w:val="21"/>
          <w:szCs w:val="21"/>
        </w:rPr>
        <w:t>Vu le Code général de la fonction publique,</w:t>
      </w:r>
    </w:p>
    <w:p w14:paraId="2E3D8F05" w14:textId="77777777" w:rsidR="00914F04" w:rsidRDefault="00914F04">
      <w:pPr>
        <w:pStyle w:val="VuConsidrant"/>
        <w:spacing w:after="0"/>
        <w:rPr>
          <w:rFonts w:ascii="Trebuchet MS" w:hAnsi="Trebuchet MS" w:cs="Tahoma"/>
          <w:sz w:val="21"/>
          <w:szCs w:val="21"/>
        </w:rPr>
      </w:pPr>
    </w:p>
    <w:p w14:paraId="0AA48BE9" w14:textId="173D767C" w:rsidR="00914F04" w:rsidRPr="00914F04" w:rsidRDefault="00727CB1">
      <w:pPr>
        <w:pStyle w:val="VuConsidrant"/>
        <w:spacing w:after="0"/>
        <w:rPr>
          <w:rFonts w:ascii="Trebuchet MS" w:eastAsia="Century Gothic" w:hAnsi="Trebuchet MS" w:cs="Century Gothic"/>
          <w:sz w:val="21"/>
          <w:szCs w:val="21"/>
        </w:rPr>
      </w:pPr>
      <w:r>
        <w:rPr>
          <w:rFonts w:ascii="Trebuchet MS" w:hAnsi="Trebuchet MS" w:cs="Tahoma"/>
          <w:sz w:val="21"/>
          <w:szCs w:val="21"/>
        </w:rPr>
        <w:t>Vu le décret n°88-145</w:t>
      </w:r>
      <w:r w:rsidR="00297D3F">
        <w:rPr>
          <w:rFonts w:ascii="Trebuchet MS" w:hAnsi="Trebuchet MS" w:cs="Tahoma"/>
          <w:sz w:val="21"/>
          <w:szCs w:val="21"/>
        </w:rPr>
        <w:t xml:space="preserve"> du 15 février 1988</w:t>
      </w:r>
      <w:r>
        <w:rPr>
          <w:rFonts w:ascii="Trebuchet MS" w:hAnsi="Trebuchet MS" w:cs="Tahoma"/>
          <w:sz w:val="21"/>
          <w:szCs w:val="21"/>
        </w:rPr>
        <w:t xml:space="preserve"> </w:t>
      </w:r>
      <w:r>
        <w:rPr>
          <w:rFonts w:ascii="Trebuchet MS" w:eastAsia="Century Gothic" w:hAnsi="Trebuchet MS" w:cs="Century Gothic"/>
          <w:sz w:val="21"/>
          <w:szCs w:val="21"/>
        </w:rPr>
        <w:t>modifié</w:t>
      </w:r>
      <w:r w:rsidR="00297D3F">
        <w:rPr>
          <w:rFonts w:ascii="Trebuchet MS" w:eastAsia="Century Gothic" w:hAnsi="Trebuchet MS" w:cs="Century Gothic"/>
          <w:sz w:val="21"/>
          <w:szCs w:val="21"/>
        </w:rPr>
        <w:t>,</w:t>
      </w:r>
      <w:r>
        <w:rPr>
          <w:rFonts w:ascii="Trebuchet MS" w:eastAsia="Century Gothic" w:hAnsi="Trebuchet MS" w:cs="Century Gothic"/>
          <w:sz w:val="21"/>
          <w:szCs w:val="21"/>
        </w:rPr>
        <w:t xml:space="preserve"> </w:t>
      </w:r>
    </w:p>
    <w:p w14:paraId="65981BFF" w14:textId="77777777" w:rsidR="00330BB5" w:rsidRDefault="00727CB1">
      <w:pPr>
        <w:pStyle w:val="VuConsidrant"/>
        <w:spacing w:after="0"/>
        <w:rPr>
          <w:rFonts w:ascii="Trebuchet MS" w:eastAsia="Century Gothic" w:hAnsi="Trebuchet MS" w:cs="Century Gothic"/>
          <w:sz w:val="21"/>
          <w:szCs w:val="21"/>
        </w:rPr>
      </w:pPr>
      <w:r>
        <w:rPr>
          <w:rFonts w:ascii="Trebuchet MS" w:hAnsi="Trebuchet MS" w:cs="Tahoma"/>
          <w:sz w:val="21"/>
          <w:szCs w:val="21"/>
        </w:rPr>
        <w:t xml:space="preserve">Vu le budget </w:t>
      </w:r>
      <w:r>
        <w:rPr>
          <w:rFonts w:ascii="Trebuchet MS" w:eastAsia="Century Gothic" w:hAnsi="Trebuchet MS" w:cs="Century Gothic"/>
          <w:sz w:val="21"/>
          <w:szCs w:val="21"/>
        </w:rPr>
        <w:t>n° …...... du …... adopté par délibération n°....du....</w:t>
      </w:r>
    </w:p>
    <w:p w14:paraId="1776E1E0" w14:textId="77777777" w:rsidR="00330BB5" w:rsidRDefault="00727CB1">
      <w:pPr>
        <w:pStyle w:val="VuConsidrant"/>
        <w:spacing w:after="0"/>
        <w:rPr>
          <w:rFonts w:ascii="Trebuchet MS" w:hAnsi="Trebuchet MS" w:cs="Tahoma"/>
          <w:sz w:val="21"/>
          <w:szCs w:val="21"/>
        </w:rPr>
      </w:pPr>
      <w:r>
        <w:rPr>
          <w:rFonts w:ascii="Trebuchet MS" w:hAnsi="Trebuchet MS" w:cs="Tahoma"/>
          <w:sz w:val="21"/>
          <w:szCs w:val="21"/>
        </w:rPr>
        <w:t xml:space="preserve">Vu la délibération </w:t>
      </w:r>
      <w:r>
        <w:rPr>
          <w:rFonts w:ascii="Trebuchet MS" w:eastAsia="Century Gothic" w:hAnsi="Trebuchet MS" w:cs="Century Gothic"/>
          <w:sz w:val="21"/>
          <w:szCs w:val="21"/>
        </w:rPr>
        <w:t>relative au régime indemnitaire n° …...... du … adoptée le ….</w:t>
      </w:r>
    </w:p>
    <w:p w14:paraId="46C418DB" w14:textId="77777777" w:rsidR="00330BB5" w:rsidRDefault="00727CB1">
      <w:pPr>
        <w:pStyle w:val="VuConsidrant"/>
        <w:spacing w:after="0"/>
        <w:rPr>
          <w:rFonts w:ascii="Trebuchet MS" w:hAnsi="Trebuchet MS" w:cs="Tahoma"/>
          <w:sz w:val="21"/>
          <w:szCs w:val="21"/>
        </w:rPr>
      </w:pPr>
      <w:r>
        <w:rPr>
          <w:rFonts w:ascii="Trebuchet MS" w:hAnsi="Trebuchet MS" w:cs="Tahoma"/>
          <w:sz w:val="21"/>
          <w:szCs w:val="21"/>
        </w:rPr>
        <w:t>Considérant la nécessité de modifier</w:t>
      </w:r>
      <w:r w:rsidR="00297D3F">
        <w:rPr>
          <w:rFonts w:ascii="Trebuchet MS" w:hAnsi="Trebuchet MS" w:cs="Tahoma"/>
          <w:sz w:val="21"/>
          <w:szCs w:val="21"/>
        </w:rPr>
        <w:t>/créer un emploi permanent</w:t>
      </w:r>
      <w:r>
        <w:rPr>
          <w:rFonts w:ascii="Trebuchet MS" w:hAnsi="Trebuchet MS" w:cs="Tahoma"/>
          <w:sz w:val="21"/>
          <w:szCs w:val="21"/>
        </w:rPr>
        <w:t xml:space="preserve"> compte tenu ….. (motifs).</w:t>
      </w:r>
    </w:p>
    <w:p w14:paraId="6BFA5229" w14:textId="77777777" w:rsidR="00330BB5" w:rsidRDefault="00330BB5">
      <w:pPr>
        <w:pStyle w:val="VuConsidrant"/>
        <w:spacing w:after="0"/>
        <w:rPr>
          <w:rFonts w:ascii="Trebuchet MS" w:hAnsi="Trebuchet MS" w:cs="Tahoma"/>
          <w:sz w:val="21"/>
          <w:szCs w:val="21"/>
        </w:rPr>
      </w:pPr>
    </w:p>
    <w:p w14:paraId="7D2EEF78" w14:textId="2ADD3AC7" w:rsidR="00330BB5" w:rsidRDefault="00727CB1">
      <w:pPr>
        <w:pStyle w:val="VuConsidrant"/>
        <w:spacing w:after="0"/>
        <w:rPr>
          <w:rFonts w:ascii="Trebuchet MS" w:hAnsi="Trebuchet MS" w:cs="Tahoma"/>
          <w:sz w:val="21"/>
          <w:szCs w:val="21"/>
        </w:rPr>
      </w:pPr>
      <w:r>
        <w:rPr>
          <w:rFonts w:ascii="Trebuchet MS" w:hAnsi="Trebuchet MS" w:cs="Tahoma"/>
          <w:sz w:val="21"/>
          <w:szCs w:val="21"/>
        </w:rPr>
        <w:t xml:space="preserve">En conséquence, </w:t>
      </w:r>
      <w:r w:rsidR="00297D3F">
        <w:rPr>
          <w:rFonts w:ascii="Trebuchet MS" w:hAnsi="Trebuchet MS" w:cs="Tahoma"/>
          <w:sz w:val="21"/>
          <w:szCs w:val="21"/>
        </w:rPr>
        <w:t>le Maire (ou le Président) propose la création d’un emploi</w:t>
      </w:r>
      <w:r w:rsidR="00E169CA">
        <w:rPr>
          <w:rFonts w:ascii="Trebuchet MS" w:hAnsi="Trebuchet MS" w:cs="Tahoma"/>
          <w:sz w:val="21"/>
          <w:szCs w:val="21"/>
        </w:rPr>
        <w:t xml:space="preserve"> permanent</w:t>
      </w:r>
      <w:r w:rsidR="00297D3F">
        <w:rPr>
          <w:rFonts w:ascii="Trebuchet MS" w:hAnsi="Trebuchet MS" w:cs="Tahoma"/>
          <w:sz w:val="21"/>
          <w:szCs w:val="21"/>
        </w:rPr>
        <w:t xml:space="preserve"> de </w:t>
      </w:r>
      <w:r w:rsidR="007D5C00">
        <w:rPr>
          <w:rFonts w:ascii="Trebuchet MS" w:hAnsi="Trebuchet MS" w:cs="Tahoma"/>
          <w:sz w:val="21"/>
          <w:szCs w:val="21"/>
        </w:rPr>
        <w:t xml:space="preserve">secrétaire général de Mairie </w:t>
      </w:r>
      <w:r w:rsidR="00297D3F">
        <w:rPr>
          <w:rFonts w:ascii="Trebuchet MS" w:hAnsi="Trebuchet MS" w:cs="Tahoma"/>
          <w:sz w:val="21"/>
          <w:szCs w:val="21"/>
        </w:rPr>
        <w:t>à temps complet ou à temps non complet (…/35</w:t>
      </w:r>
      <w:r w:rsidR="00297D3F" w:rsidRPr="00297D3F">
        <w:rPr>
          <w:rFonts w:ascii="Trebuchet MS" w:hAnsi="Trebuchet MS" w:cs="Tahoma"/>
          <w:sz w:val="21"/>
          <w:szCs w:val="21"/>
          <w:vertAlign w:val="superscript"/>
        </w:rPr>
        <w:t>ème</w:t>
      </w:r>
      <w:r w:rsidR="00297D3F">
        <w:rPr>
          <w:rFonts w:ascii="Trebuchet MS" w:hAnsi="Trebuchet MS" w:cs="Tahoma"/>
          <w:sz w:val="21"/>
          <w:szCs w:val="21"/>
        </w:rPr>
        <w:t xml:space="preserve">) à compter du …………………………. </w:t>
      </w:r>
      <w:r w:rsidR="00297D3F">
        <w:rPr>
          <w:rFonts w:ascii="Trebuchet MS" w:hAnsi="Trebuchet MS" w:cs="Tahoma"/>
          <w:sz w:val="21"/>
          <w:szCs w:val="21"/>
        </w:rPr>
        <w:lastRenderedPageBreak/>
        <w:t xml:space="preserve">(date ne pouvant être rétroactive). </w:t>
      </w:r>
    </w:p>
    <w:p w14:paraId="0CA5C31C" w14:textId="77777777" w:rsidR="00297D3F" w:rsidRDefault="00297D3F">
      <w:pPr>
        <w:pStyle w:val="VuConsidrant"/>
        <w:spacing w:after="0"/>
        <w:rPr>
          <w:rFonts w:ascii="Trebuchet MS" w:hAnsi="Trebuchet MS" w:cs="Tahoma"/>
          <w:sz w:val="21"/>
          <w:szCs w:val="21"/>
        </w:rPr>
      </w:pPr>
    </w:p>
    <w:p w14:paraId="4E3ACE08" w14:textId="77777777" w:rsidR="00297D3F" w:rsidRDefault="00297D3F">
      <w:pPr>
        <w:pStyle w:val="VuConsidrant"/>
        <w:spacing w:after="0"/>
        <w:rPr>
          <w:rFonts w:ascii="Trebuchet MS" w:hAnsi="Trebuchet MS" w:cs="Tahoma"/>
          <w:sz w:val="21"/>
          <w:szCs w:val="21"/>
        </w:rPr>
      </w:pPr>
      <w:r>
        <w:rPr>
          <w:rFonts w:ascii="Trebuchet MS" w:hAnsi="Trebuchet MS" w:cs="Tahoma"/>
          <w:sz w:val="21"/>
          <w:szCs w:val="21"/>
        </w:rPr>
        <w:t>Cet emploi pourra être pourvu par un fonctionnaire de catégorie … (A / B / C) de la filière …………………………, au grade de ………………………………</w:t>
      </w:r>
    </w:p>
    <w:p w14:paraId="40FEDFF9" w14:textId="77777777" w:rsidR="00297D3F" w:rsidRDefault="00297D3F">
      <w:pPr>
        <w:pStyle w:val="VuConsidrant"/>
        <w:spacing w:after="0"/>
        <w:rPr>
          <w:rFonts w:ascii="Trebuchet MS" w:hAnsi="Trebuchet MS" w:cs="Tahoma"/>
          <w:sz w:val="21"/>
          <w:szCs w:val="21"/>
        </w:rPr>
      </w:pPr>
    </w:p>
    <w:p w14:paraId="0CE32FD9" w14:textId="77777777" w:rsidR="00EE0E68" w:rsidRDefault="00EE0E68">
      <w:pPr>
        <w:pStyle w:val="VuConsidrant"/>
        <w:spacing w:after="0"/>
        <w:rPr>
          <w:rFonts w:ascii="Trebuchet MS" w:hAnsi="Trebuchet MS" w:cs="Tahoma"/>
          <w:sz w:val="21"/>
          <w:szCs w:val="21"/>
        </w:rPr>
      </w:pPr>
      <w:r>
        <w:rPr>
          <w:rFonts w:ascii="Trebuchet MS" w:hAnsi="Trebuchet MS" w:cs="Tahoma"/>
          <w:sz w:val="21"/>
          <w:szCs w:val="21"/>
        </w:rPr>
        <w:t>L</w:t>
      </w:r>
      <w:r w:rsidR="00297D3F">
        <w:rPr>
          <w:rFonts w:ascii="Trebuchet MS" w:hAnsi="Trebuchet MS" w:cs="Tahoma"/>
          <w:sz w:val="21"/>
          <w:szCs w:val="21"/>
        </w:rPr>
        <w:t>es fonctions pourront</w:t>
      </w:r>
      <w:r>
        <w:rPr>
          <w:rFonts w:ascii="Trebuchet MS" w:hAnsi="Trebuchet MS" w:cs="Tahoma"/>
          <w:sz w:val="21"/>
          <w:szCs w:val="21"/>
        </w:rPr>
        <w:t xml:space="preserve"> aussi éventuellement</w:t>
      </w:r>
      <w:r w:rsidR="00297D3F">
        <w:rPr>
          <w:rFonts w:ascii="Trebuchet MS" w:hAnsi="Trebuchet MS" w:cs="Tahoma"/>
          <w:sz w:val="21"/>
          <w:szCs w:val="21"/>
        </w:rPr>
        <w:t xml:space="preserve"> être exercées par un contractuel relavant de la catégorie … (A / B / C) dans les condi</w:t>
      </w:r>
      <w:r>
        <w:rPr>
          <w:rFonts w:ascii="Trebuchet MS" w:hAnsi="Trebuchet MS" w:cs="Tahoma"/>
          <w:sz w:val="21"/>
          <w:szCs w:val="21"/>
        </w:rPr>
        <w:t xml:space="preserve">tions fixées à l’article </w:t>
      </w:r>
      <w:r w:rsidR="001E0E42" w:rsidRPr="001E0E42">
        <w:rPr>
          <w:rFonts w:ascii="Trebuchet MS" w:hAnsi="Trebuchet MS" w:cs="Tahoma"/>
          <w:sz w:val="21"/>
          <w:szCs w:val="21"/>
        </w:rPr>
        <w:t>L. 332-8 3°du Code général de la fonction publique</w:t>
      </w:r>
      <w:r w:rsidR="00297D3F">
        <w:rPr>
          <w:rFonts w:ascii="Trebuchet MS" w:hAnsi="Trebuchet MS" w:cs="Tahoma"/>
          <w:sz w:val="21"/>
          <w:szCs w:val="21"/>
        </w:rPr>
        <w:t xml:space="preserve">. </w:t>
      </w:r>
      <w:r>
        <w:rPr>
          <w:rFonts w:ascii="Trebuchet MS" w:hAnsi="Trebuchet MS" w:cs="Tahoma"/>
          <w:sz w:val="21"/>
          <w:szCs w:val="21"/>
        </w:rPr>
        <w:t xml:space="preserve">Le contractuel sera alors recruté par voie de contrat à durée déterminée pour une durée de ………… (maximum 3 ans) compte tenu (ou pour)………………………………………………………….. (exposer les motifs du recours à l’article </w:t>
      </w:r>
      <w:r w:rsidR="001E0E42" w:rsidRPr="001E0E42">
        <w:rPr>
          <w:rFonts w:ascii="Trebuchet MS" w:hAnsi="Trebuchet MS" w:cs="Tahoma"/>
          <w:sz w:val="21"/>
          <w:szCs w:val="21"/>
        </w:rPr>
        <w:t>L. 332-8 3°</w:t>
      </w:r>
      <w:r>
        <w:rPr>
          <w:rFonts w:ascii="Trebuchet MS" w:hAnsi="Trebuchet MS" w:cs="Tahoma"/>
          <w:sz w:val="21"/>
          <w:szCs w:val="21"/>
        </w:rPr>
        <w:t>).</w:t>
      </w:r>
    </w:p>
    <w:p w14:paraId="43627D7A" w14:textId="77777777" w:rsidR="001F4218" w:rsidRDefault="001F4218">
      <w:pPr>
        <w:pStyle w:val="VuConsidrant"/>
        <w:spacing w:after="0"/>
        <w:rPr>
          <w:rFonts w:ascii="Trebuchet MS" w:hAnsi="Trebuchet MS" w:cs="Tahoma"/>
          <w:sz w:val="21"/>
          <w:szCs w:val="21"/>
        </w:rPr>
      </w:pPr>
    </w:p>
    <w:p w14:paraId="56AB9D0E" w14:textId="37D81054" w:rsidR="001F4218" w:rsidRPr="001F4218" w:rsidRDefault="001F4218" w:rsidP="001F4218">
      <w:pPr>
        <w:pStyle w:val="VuConsidrant"/>
        <w:shd w:val="clear" w:color="auto" w:fill="BFBFBF" w:themeFill="background1" w:themeFillShade="BF"/>
        <w:spacing w:after="0"/>
        <w:rPr>
          <w:rFonts w:ascii="Trebuchet MS" w:hAnsi="Trebuchet MS" w:cs="Tahoma"/>
          <w:b/>
          <w:bCs/>
          <w:sz w:val="21"/>
          <w:szCs w:val="21"/>
        </w:rPr>
      </w:pPr>
      <w:r w:rsidRPr="001F4218">
        <w:rPr>
          <w:rFonts w:ascii="Trebuchet MS" w:hAnsi="Trebuchet MS" w:cs="Tahoma"/>
          <w:b/>
          <w:bCs/>
          <w:sz w:val="21"/>
          <w:szCs w:val="21"/>
        </w:rPr>
        <w:t>A NOTER </w:t>
      </w:r>
      <w:r>
        <w:rPr>
          <w:rFonts w:ascii="Trebuchet MS" w:hAnsi="Trebuchet MS" w:cs="Tahoma"/>
          <w:b/>
          <w:bCs/>
          <w:sz w:val="21"/>
          <w:szCs w:val="21"/>
        </w:rPr>
        <w:t xml:space="preserve">(pour les fonctionnaires et les contractuels) </w:t>
      </w:r>
      <w:r w:rsidRPr="001F4218">
        <w:rPr>
          <w:rFonts w:ascii="Trebuchet MS" w:hAnsi="Trebuchet MS" w:cs="Tahoma"/>
          <w:b/>
          <w:bCs/>
          <w:sz w:val="21"/>
          <w:szCs w:val="21"/>
        </w:rPr>
        <w:t xml:space="preserve">: </w:t>
      </w:r>
    </w:p>
    <w:p w14:paraId="10B512EE" w14:textId="119A6D50" w:rsidR="001F4218" w:rsidRDefault="001F4218" w:rsidP="001F4218">
      <w:pPr>
        <w:pStyle w:val="VuConsidrant"/>
        <w:shd w:val="clear" w:color="auto" w:fill="BFBFBF" w:themeFill="background1" w:themeFillShade="BF"/>
        <w:spacing w:after="120"/>
        <w:rPr>
          <w:rFonts w:ascii="Trebuchet MS" w:hAnsi="Trebuchet MS" w:cs="Tahoma"/>
          <w:sz w:val="21"/>
          <w:szCs w:val="21"/>
        </w:rPr>
      </w:pPr>
      <w:r w:rsidRPr="001F4218">
        <w:rPr>
          <w:rFonts w:ascii="Trebuchet MS" w:hAnsi="Trebuchet MS" w:cs="Tahoma"/>
          <w:sz w:val="21"/>
          <w:szCs w:val="21"/>
          <w:u w:val="single"/>
        </w:rPr>
        <w:t>Jusqu’au 31 décembre 2027 :</w:t>
      </w:r>
      <w:r>
        <w:rPr>
          <w:rFonts w:ascii="Trebuchet MS" w:hAnsi="Trebuchet MS" w:cs="Tahoma"/>
          <w:sz w:val="21"/>
          <w:szCs w:val="21"/>
        </w:rPr>
        <w:t xml:space="preserve"> Le recrutement des secrétaires généra</w:t>
      </w:r>
      <w:r w:rsidR="00365306">
        <w:rPr>
          <w:rFonts w:ascii="Trebuchet MS" w:hAnsi="Trebuchet MS" w:cs="Tahoma"/>
          <w:sz w:val="21"/>
          <w:szCs w:val="21"/>
        </w:rPr>
        <w:t>ux</w:t>
      </w:r>
      <w:r>
        <w:rPr>
          <w:rFonts w:ascii="Trebuchet MS" w:hAnsi="Trebuchet MS" w:cs="Tahoma"/>
          <w:sz w:val="21"/>
          <w:szCs w:val="21"/>
        </w:rPr>
        <w:t xml:space="preserve"> de mairie peut s’effectuer en catégorie A, B ou C (minimum sur le grade d’adjoint administratif principal de 2</w:t>
      </w:r>
      <w:r w:rsidRPr="004C4F5F">
        <w:rPr>
          <w:rFonts w:ascii="Trebuchet MS" w:hAnsi="Trebuchet MS" w:cs="Tahoma"/>
          <w:sz w:val="21"/>
          <w:szCs w:val="21"/>
          <w:vertAlign w:val="superscript"/>
        </w:rPr>
        <w:t>ème</w:t>
      </w:r>
      <w:r>
        <w:rPr>
          <w:rFonts w:ascii="Trebuchet MS" w:hAnsi="Trebuchet MS" w:cs="Tahoma"/>
          <w:sz w:val="21"/>
          <w:szCs w:val="21"/>
        </w:rPr>
        <w:t xml:space="preserve"> classe).</w:t>
      </w:r>
    </w:p>
    <w:p w14:paraId="0DA3FD12" w14:textId="16530E20" w:rsidR="001F4218" w:rsidRDefault="001F4218" w:rsidP="001F4218">
      <w:pPr>
        <w:pStyle w:val="VuConsidrant"/>
        <w:shd w:val="clear" w:color="auto" w:fill="BFBFBF" w:themeFill="background1" w:themeFillShade="BF"/>
        <w:spacing w:after="0"/>
        <w:rPr>
          <w:rFonts w:ascii="Trebuchet MS" w:hAnsi="Trebuchet MS" w:cs="Tahoma"/>
          <w:sz w:val="21"/>
          <w:szCs w:val="21"/>
        </w:rPr>
      </w:pPr>
      <w:r w:rsidRPr="001F4218">
        <w:rPr>
          <w:rFonts w:ascii="Trebuchet MS" w:hAnsi="Trebuchet MS" w:cs="Tahoma"/>
          <w:sz w:val="21"/>
          <w:szCs w:val="21"/>
          <w:u w:val="single"/>
        </w:rPr>
        <w:t>A compter du 1</w:t>
      </w:r>
      <w:r w:rsidRPr="001F4218">
        <w:rPr>
          <w:rFonts w:ascii="Trebuchet MS" w:hAnsi="Trebuchet MS" w:cs="Tahoma"/>
          <w:sz w:val="21"/>
          <w:szCs w:val="21"/>
          <w:u w:val="single"/>
          <w:vertAlign w:val="superscript"/>
        </w:rPr>
        <w:t>er</w:t>
      </w:r>
      <w:r w:rsidRPr="001F4218">
        <w:rPr>
          <w:rFonts w:ascii="Trebuchet MS" w:hAnsi="Trebuchet MS" w:cs="Tahoma"/>
          <w:sz w:val="21"/>
          <w:szCs w:val="21"/>
          <w:u w:val="single"/>
        </w:rPr>
        <w:t xml:space="preserve"> janvier 2028</w:t>
      </w:r>
      <w:r>
        <w:rPr>
          <w:rFonts w:ascii="Trebuchet MS" w:hAnsi="Trebuchet MS" w:cs="Tahoma"/>
          <w:sz w:val="21"/>
          <w:szCs w:val="21"/>
        </w:rPr>
        <w:t xml:space="preserve"> : le recrutement des secrétaires </w:t>
      </w:r>
      <w:r w:rsidR="00365306">
        <w:rPr>
          <w:rFonts w:ascii="Trebuchet MS" w:hAnsi="Trebuchet MS" w:cs="Tahoma"/>
          <w:sz w:val="21"/>
          <w:szCs w:val="21"/>
        </w:rPr>
        <w:t xml:space="preserve">généraux </w:t>
      </w:r>
      <w:r>
        <w:rPr>
          <w:rFonts w:ascii="Trebuchet MS" w:hAnsi="Trebuchet MS" w:cs="Tahoma"/>
          <w:sz w:val="21"/>
          <w:szCs w:val="21"/>
        </w:rPr>
        <w:t>de mairie ne pourra s’effectuer qu’en catégorie A ou B.</w:t>
      </w:r>
    </w:p>
    <w:p w14:paraId="02AF49E3" w14:textId="77777777" w:rsidR="00EE0E68" w:rsidRDefault="00EE0E68">
      <w:pPr>
        <w:pStyle w:val="VuConsidrant"/>
        <w:spacing w:after="0"/>
        <w:rPr>
          <w:rFonts w:ascii="Trebuchet MS" w:hAnsi="Trebuchet MS" w:cs="Tahoma"/>
          <w:sz w:val="21"/>
          <w:szCs w:val="21"/>
        </w:rPr>
      </w:pPr>
    </w:p>
    <w:p w14:paraId="19B249D5" w14:textId="21BCFAF7" w:rsidR="00EE0E68" w:rsidRDefault="00EE0E68">
      <w:pPr>
        <w:pStyle w:val="VuConsidrant"/>
        <w:spacing w:after="0"/>
        <w:rPr>
          <w:rFonts w:ascii="Trebuchet MS" w:hAnsi="Trebuchet MS" w:cs="Tahoma"/>
          <w:sz w:val="21"/>
          <w:szCs w:val="21"/>
        </w:rPr>
      </w:pPr>
      <w:r>
        <w:rPr>
          <w:rFonts w:ascii="Trebuchet MS" w:hAnsi="Trebuchet MS" w:cs="Tahoma"/>
          <w:sz w:val="21"/>
          <w:szCs w:val="21"/>
        </w:rPr>
        <w:t>Le contrat sera renouvelable par reconduction expresse (nouvelle procédure de recrutement). La durée totale des contrats ne pourra excéder 6 ans. A l’issue de cette période maximale de 6</w:t>
      </w:r>
      <w:r w:rsidR="001F4218">
        <w:rPr>
          <w:rFonts w:ascii="Trebuchet MS" w:hAnsi="Trebuchet MS" w:cs="Tahoma"/>
          <w:sz w:val="21"/>
          <w:szCs w:val="21"/>
        </w:rPr>
        <w:t xml:space="preserve"> </w:t>
      </w:r>
      <w:r>
        <w:rPr>
          <w:rFonts w:ascii="Trebuchet MS" w:hAnsi="Trebuchet MS" w:cs="Tahoma"/>
          <w:sz w:val="21"/>
          <w:szCs w:val="21"/>
        </w:rPr>
        <w:t xml:space="preserve">ans, le contrat de l’agent sera reconduit pour une durée indéterminée. </w:t>
      </w:r>
    </w:p>
    <w:p w14:paraId="67C724FB" w14:textId="77777777" w:rsidR="00EE0E68" w:rsidRDefault="00EE0E68">
      <w:pPr>
        <w:pStyle w:val="VuConsidrant"/>
        <w:spacing w:after="0"/>
        <w:rPr>
          <w:rFonts w:ascii="Trebuchet MS" w:hAnsi="Trebuchet MS" w:cs="Tahoma"/>
          <w:sz w:val="21"/>
          <w:szCs w:val="21"/>
        </w:rPr>
      </w:pPr>
    </w:p>
    <w:p w14:paraId="5DE28F4B" w14:textId="77777777" w:rsidR="00297D3F" w:rsidRDefault="00EE0E68">
      <w:pPr>
        <w:pStyle w:val="VuConsidrant"/>
        <w:spacing w:after="0"/>
        <w:rPr>
          <w:rFonts w:ascii="Trebuchet MS" w:hAnsi="Trebuchet MS" w:cs="Tahoma"/>
          <w:sz w:val="21"/>
          <w:szCs w:val="21"/>
        </w:rPr>
      </w:pPr>
      <w:r>
        <w:rPr>
          <w:rFonts w:ascii="Trebuchet MS" w:hAnsi="Trebuchet MS" w:cs="Tahoma"/>
          <w:sz w:val="21"/>
          <w:szCs w:val="21"/>
        </w:rPr>
        <w:t>L’agent</w:t>
      </w:r>
      <w:r w:rsidR="00297D3F">
        <w:rPr>
          <w:rFonts w:ascii="Trebuchet MS" w:hAnsi="Trebuchet MS" w:cs="Tahoma"/>
          <w:sz w:val="21"/>
          <w:szCs w:val="21"/>
        </w:rPr>
        <w:t xml:space="preserve"> devra justifier d’un diplôme de …………….. (et / ou d’une expérience professionnelle dans le secteur de ………………….).</w:t>
      </w:r>
    </w:p>
    <w:p w14:paraId="57A00F7B" w14:textId="77777777" w:rsidR="00330BB5" w:rsidRDefault="00330BB5">
      <w:pPr>
        <w:pStyle w:val="VuConsidrant"/>
        <w:spacing w:after="0"/>
        <w:rPr>
          <w:rFonts w:ascii="Trebuchet MS" w:hAnsi="Trebuchet MS" w:cs="Tahoma"/>
          <w:sz w:val="21"/>
          <w:szCs w:val="21"/>
        </w:rPr>
      </w:pPr>
    </w:p>
    <w:p w14:paraId="327EB65B" w14:textId="77777777" w:rsidR="00480AA9" w:rsidRPr="00480AA9" w:rsidRDefault="00E73598" w:rsidP="00E73598">
      <w:pPr>
        <w:pStyle w:val="VuConsidrant"/>
        <w:spacing w:after="0"/>
        <w:rPr>
          <w:rFonts w:ascii="Trebuchet MS" w:hAnsi="Trebuchet MS" w:cs="Tahoma"/>
          <w:sz w:val="21"/>
          <w:szCs w:val="21"/>
        </w:rPr>
      </w:pPr>
      <w:r w:rsidRPr="00480AA9">
        <w:rPr>
          <w:rFonts w:ascii="Trebuchet MS" w:hAnsi="Trebuchet MS" w:cs="Tahoma"/>
          <w:sz w:val="21"/>
          <w:szCs w:val="21"/>
        </w:rPr>
        <w:t xml:space="preserve">La rémunération sera calculé par référence à la grille indiciaire du grade de recrutement (ou au maximum sur l’indice brut ….) </w:t>
      </w:r>
    </w:p>
    <w:p w14:paraId="42267E46" w14:textId="77777777" w:rsidR="00E73598" w:rsidRPr="00B3050C" w:rsidRDefault="00480AA9" w:rsidP="00E73598">
      <w:pPr>
        <w:pStyle w:val="VuConsidrant"/>
        <w:spacing w:after="0"/>
        <w:rPr>
          <w:rFonts w:ascii="Trebuchet MS" w:hAnsi="Trebuchet MS" w:cs="Tahoma"/>
          <w:sz w:val="21"/>
          <w:szCs w:val="21"/>
        </w:rPr>
      </w:pPr>
      <w:r w:rsidRPr="00480AA9">
        <w:rPr>
          <w:rFonts w:ascii="Trebuchet MS" w:hAnsi="Trebuchet MS" w:cs="Tahoma"/>
          <w:sz w:val="21"/>
          <w:szCs w:val="21"/>
        </w:rPr>
        <w:t xml:space="preserve">Elle sera </w:t>
      </w:r>
      <w:r w:rsidR="00E73598" w:rsidRPr="00480AA9">
        <w:rPr>
          <w:rFonts w:ascii="Trebuchet MS" w:hAnsi="Trebuchet MS" w:cs="Tahoma"/>
          <w:sz w:val="21"/>
          <w:szCs w:val="21"/>
        </w:rPr>
        <w:t>déterminée en prenant en compte, notamment, les fonctions occupées, la qualification requise pour leur exercice, la qualification détenue par l'agent ainsi que son expérience.</w:t>
      </w:r>
    </w:p>
    <w:p w14:paraId="59C72CA1" w14:textId="77777777" w:rsidR="00E73598" w:rsidRDefault="00E73598" w:rsidP="00E73598">
      <w:pPr>
        <w:spacing w:line="240" w:lineRule="exact"/>
        <w:jc w:val="both"/>
        <w:rPr>
          <w:rFonts w:ascii="Trebuchet MS" w:hAnsi="Trebuchet MS"/>
          <w:bCs/>
          <w:sz w:val="21"/>
          <w:szCs w:val="21"/>
        </w:rPr>
      </w:pPr>
    </w:p>
    <w:p w14:paraId="4907F73A" w14:textId="77777777" w:rsidR="00E73598" w:rsidRPr="00472B46" w:rsidRDefault="00E73598" w:rsidP="00E73598">
      <w:pPr>
        <w:jc w:val="both"/>
        <w:rPr>
          <w:rFonts w:ascii="Trebuchet MS" w:hAnsi="Trebuchet MS"/>
          <w:i/>
          <w:sz w:val="21"/>
          <w:szCs w:val="21"/>
        </w:rPr>
      </w:pPr>
      <w:r w:rsidRPr="005B11FC">
        <w:rPr>
          <w:rFonts w:ascii="Trebuchet MS" w:hAnsi="Trebuchet MS"/>
          <w:i/>
          <w:sz w:val="21"/>
          <w:szCs w:val="21"/>
        </w:rPr>
        <w:t>Le recrutement de l’agent contractuel sera prononcé à l’issue d’une procédure prévue par les décrets n°2019-1414 du 19 décembre 2019 et n°88-145 du 15 février 1988, ceci afin de garantir l’égal accès aux emplois publics.</w:t>
      </w:r>
    </w:p>
    <w:p w14:paraId="51A444A3" w14:textId="77777777" w:rsidR="00E73598" w:rsidRDefault="00E73598" w:rsidP="00E73598">
      <w:pPr>
        <w:pStyle w:val="VuConsidrant"/>
        <w:spacing w:after="120"/>
        <w:rPr>
          <w:rFonts w:ascii="Trebuchet MS" w:hAnsi="Trebuchet MS" w:cs="Tahoma"/>
          <w:sz w:val="21"/>
          <w:szCs w:val="21"/>
        </w:rPr>
      </w:pPr>
    </w:p>
    <w:p w14:paraId="25E9EF84" w14:textId="77777777" w:rsidR="00E73598" w:rsidRDefault="00E73598" w:rsidP="00E73598">
      <w:pPr>
        <w:pStyle w:val="VuConsidrant"/>
        <w:spacing w:after="120"/>
        <w:rPr>
          <w:rFonts w:ascii="Trebuchet MS" w:hAnsi="Trebuchet MS" w:cs="Tahoma"/>
          <w:sz w:val="21"/>
          <w:szCs w:val="21"/>
        </w:rPr>
      </w:pPr>
      <w:r>
        <w:rPr>
          <w:rFonts w:ascii="Trebuchet MS" w:hAnsi="Trebuchet MS" w:cs="Tahoma"/>
          <w:sz w:val="21"/>
          <w:szCs w:val="21"/>
        </w:rPr>
        <w:t xml:space="preserve">Enfin le régime </w:t>
      </w:r>
      <w:r>
        <w:rPr>
          <w:rFonts w:ascii="Trebuchet MS" w:eastAsia="Century Gothic" w:hAnsi="Trebuchet MS" w:cs="Century Gothic"/>
          <w:sz w:val="21"/>
          <w:szCs w:val="21"/>
        </w:rPr>
        <w:t>instauré par la d</w:t>
      </w:r>
      <w:r>
        <w:rPr>
          <w:rFonts w:ascii="Trebuchet MS" w:hAnsi="Trebuchet MS" w:cs="Tahoma"/>
          <w:sz w:val="21"/>
          <w:szCs w:val="21"/>
        </w:rPr>
        <w:t>élibération n° ….. du ….. (n’)est (pas) applicable.</w:t>
      </w:r>
    </w:p>
    <w:p w14:paraId="1A966DAD" w14:textId="77777777" w:rsidR="00E73598" w:rsidRDefault="00E73598" w:rsidP="00E73598">
      <w:pPr>
        <w:pStyle w:val="VuConsidrant"/>
        <w:spacing w:after="120"/>
        <w:rPr>
          <w:rFonts w:ascii="Trebuchet MS" w:hAnsi="Trebuchet MS" w:cs="Trebuchet MS"/>
          <w:sz w:val="21"/>
          <w:szCs w:val="21"/>
        </w:rPr>
      </w:pPr>
    </w:p>
    <w:p w14:paraId="17FA4DB5" w14:textId="77777777" w:rsidR="00E73598" w:rsidRDefault="00E73598" w:rsidP="00E73598">
      <w:pPr>
        <w:pStyle w:val="VuConsidrant"/>
        <w:shd w:val="clear" w:color="auto" w:fill="E6E6FF"/>
        <w:spacing w:after="120"/>
        <w:rPr>
          <w:rFonts w:ascii="Trebuchet MS" w:hAnsi="Trebuchet MS" w:cs="Trebuchet MS"/>
          <w:sz w:val="21"/>
          <w:szCs w:val="21"/>
        </w:rPr>
      </w:pPr>
      <w:r w:rsidRPr="00480AA9">
        <w:rPr>
          <w:rFonts w:ascii="Trebuchet MS" w:hAnsi="Trebuchet MS" w:cs="Trebuchet MS"/>
          <w:sz w:val="21"/>
          <w:szCs w:val="21"/>
        </w:rPr>
        <w:t xml:space="preserve">Le régime </w:t>
      </w:r>
      <w:r w:rsidRPr="00480AA9">
        <w:rPr>
          <w:rStyle w:val="lev"/>
          <w:rFonts w:ascii="Trebuchet MS" w:eastAsia="Wingdings" w:hAnsi="Trebuchet MS" w:cs="Trebuchet MS"/>
          <w:sz w:val="21"/>
          <w:szCs w:val="21"/>
        </w:rPr>
        <w:t>indemnitaire est facultatif.</w:t>
      </w:r>
    </w:p>
    <w:p w14:paraId="7883D3A5" w14:textId="77777777" w:rsidR="00330BB5" w:rsidRDefault="00330BB5">
      <w:pPr>
        <w:pStyle w:val="VuConsidrant"/>
        <w:spacing w:after="120"/>
        <w:rPr>
          <w:rFonts w:ascii="Trebuchet MS" w:hAnsi="Trebuchet MS" w:cs="Tahoma"/>
          <w:sz w:val="21"/>
          <w:szCs w:val="21"/>
        </w:rPr>
      </w:pPr>
    </w:p>
    <w:p w14:paraId="745B584D" w14:textId="77777777" w:rsidR="00330BB5" w:rsidRDefault="00727CB1">
      <w:pPr>
        <w:pStyle w:val="VuConsidrant"/>
        <w:numPr>
          <w:ilvl w:val="0"/>
          <w:numId w:val="7"/>
        </w:numPr>
        <w:spacing w:after="0"/>
        <w:jc w:val="center"/>
        <w:rPr>
          <w:rFonts w:ascii="Trebuchet MS" w:hAnsi="Trebuchet MS" w:cs="Tahoma"/>
          <w:sz w:val="21"/>
          <w:szCs w:val="21"/>
        </w:rPr>
      </w:pPr>
      <w:r>
        <w:rPr>
          <w:rFonts w:ascii="Trebuchet MS" w:hAnsi="Trebuchet MS" w:cs="Tahoma"/>
          <w:b/>
          <w:bCs/>
          <w:sz w:val="21"/>
          <w:szCs w:val="21"/>
        </w:rPr>
        <w:t xml:space="preserve">Après en avoir délibéré, l'assemblée délibérante décide : </w:t>
      </w:r>
    </w:p>
    <w:p w14:paraId="6F576972" w14:textId="77777777" w:rsidR="00330BB5" w:rsidRDefault="00330BB5">
      <w:pPr>
        <w:pStyle w:val="VuConsidrant"/>
        <w:spacing w:after="120"/>
        <w:rPr>
          <w:rFonts w:ascii="Trebuchet MS" w:hAnsi="Trebuchet MS" w:cs="Tahoma"/>
          <w:sz w:val="21"/>
          <w:szCs w:val="21"/>
        </w:rPr>
      </w:pPr>
    </w:p>
    <w:p w14:paraId="077534C7" w14:textId="77777777" w:rsidR="00330BB5" w:rsidRDefault="00727CB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 xml:space="preserve">d’adopter la proposition du Maire </w:t>
      </w:r>
      <w:r>
        <w:rPr>
          <w:rFonts w:ascii="Trebuchet MS" w:hAnsi="Trebuchet MS" w:cs="Tahoma"/>
          <w:i/>
          <w:iCs/>
          <w:sz w:val="21"/>
          <w:szCs w:val="21"/>
        </w:rPr>
        <w:t>(Président)</w:t>
      </w:r>
    </w:p>
    <w:p w14:paraId="36765B3C" w14:textId="77777777" w:rsidR="00330BB5" w:rsidRDefault="00727CB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de modifier le tableau des emplois</w:t>
      </w:r>
    </w:p>
    <w:p w14:paraId="7596D553" w14:textId="77777777"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d’inscrire au budget les crédits correspondants</w:t>
      </w:r>
    </w:p>
    <w:p w14:paraId="3682CAC3" w14:textId="77777777"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que les dispositions de la présente délibération prendront effet au …... (date)</w:t>
      </w:r>
    </w:p>
    <w:p w14:paraId="52A96D2F" w14:textId="77777777"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 xml:space="preserve">informe que la présente </w:t>
      </w:r>
      <w:r>
        <w:rPr>
          <w:rFonts w:ascii="Trebuchet MS" w:eastAsia="Century Gothic" w:hAnsi="Trebuchet MS" w:cs="Century Gothic"/>
          <w:sz w:val="21"/>
          <w:szCs w:val="21"/>
        </w:rPr>
        <w:t>délibération peut faire l'objet d'un recours pour excès de pouvoir devant le tribunal administratif de Rennes dans un délai de deux mois à compter de sa publication et de sa réception par le représentant de l'État</w:t>
      </w:r>
    </w:p>
    <w:p w14:paraId="48CE95D1" w14:textId="77777777" w:rsidR="00330BB5" w:rsidRDefault="00330BB5" w:rsidP="008D2AF6">
      <w:pPr>
        <w:pStyle w:val="VuConsidrant"/>
        <w:shd w:val="clear" w:color="auto" w:fill="FFFFFF" w:themeFill="background1"/>
        <w:spacing w:after="120"/>
        <w:rPr>
          <w:rFonts w:ascii="Trebuchet MS" w:hAnsi="Trebuchet MS" w:cs="Tahoma"/>
          <w:sz w:val="21"/>
          <w:szCs w:val="21"/>
        </w:rPr>
      </w:pPr>
    </w:p>
    <w:p w14:paraId="3856426D" w14:textId="77777777" w:rsidR="00330BB5" w:rsidRPr="008D2AF6" w:rsidRDefault="00727CB1" w:rsidP="008D2AF6">
      <w:pPr>
        <w:pStyle w:val="VuConsidrant"/>
        <w:shd w:val="clear" w:color="auto" w:fill="D9D9D9" w:themeFill="background1" w:themeFillShade="D9"/>
        <w:spacing w:after="120"/>
        <w:rPr>
          <w:rFonts w:ascii="Trebuchet MS" w:hAnsi="Trebuchet MS" w:cs="Tahoma"/>
          <w:sz w:val="21"/>
          <w:szCs w:val="21"/>
        </w:rPr>
      </w:pPr>
      <w:r w:rsidRPr="008D2AF6">
        <w:rPr>
          <w:rFonts w:ascii="Trebuchet MS" w:hAnsi="Trebuchet MS" w:cs="Tahoma"/>
          <w:sz w:val="21"/>
          <w:szCs w:val="21"/>
        </w:rPr>
        <w:t xml:space="preserve">Une délibération ne peut prendre effet </w:t>
      </w:r>
      <w:r w:rsidRPr="008D2AF6">
        <w:rPr>
          <w:b/>
          <w:bCs/>
          <w:sz w:val="21"/>
          <w:szCs w:val="21"/>
        </w:rPr>
        <w:t>au plus tôt qu'au jour de sa transmission au contrôle de légalité, une application rétroactive étant illégale.</w:t>
      </w:r>
    </w:p>
    <w:p w14:paraId="603F1EB8" w14:textId="77777777" w:rsidR="008D2AF6" w:rsidRDefault="008D2AF6" w:rsidP="008D2AF6">
      <w:pPr>
        <w:pStyle w:val="VuConsidrant"/>
        <w:spacing w:after="120"/>
        <w:ind w:left="360"/>
        <w:jc w:val="center"/>
        <w:rPr>
          <w:rFonts w:ascii="Trebuchet MS" w:hAnsi="Trebuchet MS" w:cs="Tahoma"/>
          <w:b/>
          <w:bCs/>
          <w:sz w:val="21"/>
          <w:szCs w:val="21"/>
        </w:rPr>
      </w:pPr>
    </w:p>
    <w:p w14:paraId="708A71DA" w14:textId="77777777" w:rsidR="008D2AF6" w:rsidRDefault="008D2AF6" w:rsidP="008D2AF6">
      <w:pPr>
        <w:pStyle w:val="VuConsidrant"/>
        <w:spacing w:after="120"/>
        <w:ind w:left="360"/>
        <w:jc w:val="center"/>
        <w:rPr>
          <w:rFonts w:ascii="Trebuchet MS" w:hAnsi="Trebuchet MS" w:cs="Tahoma"/>
          <w:b/>
          <w:bCs/>
          <w:sz w:val="21"/>
          <w:szCs w:val="21"/>
        </w:rPr>
      </w:pPr>
    </w:p>
    <w:p w14:paraId="0A3E9F73" w14:textId="77777777" w:rsidR="00330BB5" w:rsidRDefault="00727CB1" w:rsidP="008D2AF6">
      <w:pPr>
        <w:pStyle w:val="VuConsidrant"/>
        <w:numPr>
          <w:ilvl w:val="0"/>
          <w:numId w:val="13"/>
        </w:numPr>
        <w:spacing w:after="120"/>
        <w:jc w:val="center"/>
      </w:pPr>
      <w:r>
        <w:rPr>
          <w:rFonts w:ascii="Trebuchet MS" w:hAnsi="Trebuchet MS" w:cs="Tahoma"/>
          <w:b/>
          <w:bCs/>
          <w:sz w:val="21"/>
          <w:szCs w:val="21"/>
        </w:rPr>
        <w:lastRenderedPageBreak/>
        <w:t xml:space="preserve">ADOPTÉ </w:t>
      </w:r>
      <w:r w:rsidRPr="008D2AF6">
        <w:rPr>
          <w:rFonts w:ascii="Trebuchet MS" w:hAnsi="Trebuchet MS" w:cs="Tahoma"/>
          <w:b/>
          <w:bCs/>
          <w:sz w:val="21"/>
          <w:szCs w:val="21"/>
        </w:rPr>
        <w:t>:</w:t>
      </w:r>
      <w:r>
        <w:rPr>
          <w:rFonts w:ascii="Trebuchet MS" w:hAnsi="Trebuchet MS" w:cs="Tahoma"/>
          <w:sz w:val="21"/>
          <w:szCs w:val="21"/>
        </w:rPr>
        <w:t xml:space="preserve"> </w:t>
      </w:r>
      <w:r>
        <w:rPr>
          <w:rFonts w:ascii="Trebuchet MS" w:hAnsi="Trebuchet MS" w:cs="Tahoma"/>
          <w:sz w:val="21"/>
          <w:szCs w:val="21"/>
        </w:rPr>
        <w:tab/>
      </w:r>
    </w:p>
    <w:p w14:paraId="1F77BDF2" w14:textId="77777777" w:rsidR="00330BB5" w:rsidRDefault="00330BB5">
      <w:pPr>
        <w:pStyle w:val="VuConsidrant"/>
        <w:spacing w:after="120"/>
        <w:ind w:left="1418" w:hanging="1418"/>
        <w:rPr>
          <w:rFonts w:ascii="Trebuchet MS" w:hAnsi="Trebuchet MS" w:cs="Tahoma"/>
          <w:sz w:val="21"/>
          <w:szCs w:val="21"/>
        </w:rPr>
      </w:pPr>
    </w:p>
    <w:p w14:paraId="4FBEA51C" w14:textId="77777777"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l’unanimité des membres présents</w:t>
      </w:r>
    </w:p>
    <w:p w14:paraId="5FD105DA" w14:textId="77777777"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voix pour</w:t>
      </w:r>
    </w:p>
    <w:p w14:paraId="70DA5E80" w14:textId="77777777"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voix contre</w:t>
      </w:r>
    </w:p>
    <w:p w14:paraId="04683A55" w14:textId="77777777"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abstention(s)</w:t>
      </w:r>
    </w:p>
    <w:p w14:paraId="2D927CA9" w14:textId="77777777"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ne prend pas part au vote</w:t>
      </w:r>
    </w:p>
    <w:p w14:paraId="67C5388F" w14:textId="77777777" w:rsidR="00330BB5" w:rsidRDefault="00330BB5">
      <w:pPr>
        <w:pStyle w:val="VuConsidrant"/>
        <w:spacing w:after="120"/>
        <w:rPr>
          <w:rFonts w:ascii="Trebuchet MS" w:hAnsi="Trebuchet MS" w:cs="Tahoma"/>
          <w:sz w:val="21"/>
          <w:szCs w:val="21"/>
        </w:rPr>
      </w:pPr>
    </w:p>
    <w:p w14:paraId="1417A5A3" w14:textId="77777777" w:rsidR="00330BB5" w:rsidRDefault="00330BB5">
      <w:pPr>
        <w:pStyle w:val="VuConsidrant"/>
        <w:spacing w:after="120"/>
        <w:rPr>
          <w:rFonts w:ascii="Trebuchet MS" w:hAnsi="Trebuchet MS" w:cs="Tahoma"/>
          <w:sz w:val="21"/>
          <w:szCs w:val="21"/>
        </w:rPr>
      </w:pPr>
    </w:p>
    <w:p w14:paraId="6A3A0FF7" w14:textId="77777777" w:rsidR="00330BB5" w:rsidRDefault="00330BB5">
      <w:pPr>
        <w:pStyle w:val="VuConsidrant"/>
        <w:spacing w:after="120"/>
        <w:rPr>
          <w:rFonts w:ascii="Trebuchet MS" w:hAnsi="Trebuchet MS" w:cs="Tahoma"/>
          <w:sz w:val="21"/>
          <w:szCs w:val="21"/>
        </w:rPr>
      </w:pPr>
    </w:p>
    <w:p w14:paraId="508367F2" w14:textId="77777777" w:rsidR="00330BB5" w:rsidRDefault="00727CB1">
      <w:pPr>
        <w:pStyle w:val="VuConsidrant"/>
        <w:spacing w:after="120"/>
        <w:ind w:left="4518"/>
        <w:rPr>
          <w:rFonts w:ascii="Trebuchet MS" w:hAnsi="Trebuchet MS" w:cs="Tahoma"/>
          <w:sz w:val="21"/>
          <w:szCs w:val="21"/>
        </w:rPr>
      </w:pPr>
      <w:r>
        <w:rPr>
          <w:rFonts w:ascii="Trebuchet MS" w:hAnsi="Trebuchet MS" w:cs="Tahoma"/>
          <w:sz w:val="21"/>
          <w:szCs w:val="21"/>
        </w:rPr>
        <w:t>Fait à …................., le …..................</w:t>
      </w:r>
    </w:p>
    <w:p w14:paraId="5C379A5C" w14:textId="77777777" w:rsidR="00330BB5" w:rsidRDefault="00727CB1">
      <w:pPr>
        <w:pStyle w:val="VuConsidrant"/>
        <w:spacing w:after="120"/>
        <w:ind w:left="4518"/>
        <w:rPr>
          <w:rFonts w:ascii="Trebuchet MS" w:hAnsi="Trebuchet MS" w:cs="Tahoma"/>
          <w:sz w:val="21"/>
          <w:szCs w:val="21"/>
        </w:rPr>
      </w:pPr>
      <w:r>
        <w:rPr>
          <w:rFonts w:ascii="Trebuchet MS" w:hAnsi="Trebuchet MS" w:cs="Tahoma"/>
          <w:sz w:val="21"/>
          <w:szCs w:val="21"/>
        </w:rPr>
        <w:t>Le Maire (</w:t>
      </w:r>
      <w:r>
        <w:rPr>
          <w:rFonts w:ascii="Trebuchet MS" w:hAnsi="Trebuchet MS" w:cs="Tahoma"/>
          <w:i/>
          <w:iCs/>
          <w:sz w:val="21"/>
          <w:szCs w:val="21"/>
        </w:rPr>
        <w:t>ou le Président</w:t>
      </w:r>
      <w:r>
        <w:rPr>
          <w:rFonts w:ascii="Trebuchet MS" w:hAnsi="Trebuchet MS" w:cs="Tahoma"/>
          <w:sz w:val="21"/>
          <w:szCs w:val="21"/>
        </w:rPr>
        <w:t>)</w:t>
      </w:r>
    </w:p>
    <w:p w14:paraId="5C29A764" w14:textId="77777777" w:rsidR="00330BB5" w:rsidRDefault="00727CB1">
      <w:pPr>
        <w:pStyle w:val="VuConsidrant"/>
        <w:spacing w:after="120"/>
        <w:ind w:left="4518"/>
        <w:rPr>
          <w:rFonts w:ascii="Trebuchet MS" w:hAnsi="Trebuchet MS" w:cs="Tahoma"/>
          <w:i/>
          <w:iCs/>
          <w:sz w:val="21"/>
          <w:szCs w:val="21"/>
        </w:rPr>
      </w:pPr>
      <w:r>
        <w:rPr>
          <w:rFonts w:ascii="Trebuchet MS" w:hAnsi="Trebuchet MS" w:cs="Tahoma"/>
          <w:sz w:val="21"/>
          <w:szCs w:val="21"/>
        </w:rPr>
        <w:t>Prénom, nom et qualité du signataire</w:t>
      </w:r>
    </w:p>
    <w:p w14:paraId="45079DB7" w14:textId="77777777" w:rsidR="00330BB5" w:rsidRDefault="00330BB5">
      <w:pPr>
        <w:pStyle w:val="TiretVuConsidrant"/>
        <w:spacing w:after="120"/>
        <w:ind w:left="992" w:firstLine="425"/>
        <w:rPr>
          <w:rFonts w:ascii="Trebuchet MS" w:hAnsi="Trebuchet MS" w:cs="Tahoma"/>
          <w:i/>
          <w:iCs/>
          <w:sz w:val="21"/>
          <w:szCs w:val="21"/>
        </w:rPr>
      </w:pPr>
    </w:p>
    <w:p w14:paraId="503A4F05" w14:textId="77777777" w:rsidR="00330BB5" w:rsidRDefault="00330BB5">
      <w:pPr>
        <w:pStyle w:val="TiretVuConsidrant"/>
        <w:spacing w:after="120"/>
        <w:ind w:left="992" w:firstLine="425"/>
        <w:rPr>
          <w:rFonts w:ascii="Trebuchet MS" w:hAnsi="Trebuchet MS" w:cs="Tahoma"/>
          <w:i/>
          <w:iCs/>
          <w:sz w:val="21"/>
          <w:szCs w:val="21"/>
        </w:rPr>
      </w:pPr>
    </w:p>
    <w:p w14:paraId="67F64EFA" w14:textId="77777777" w:rsidR="00330BB5" w:rsidRDefault="00330BB5">
      <w:pPr>
        <w:pStyle w:val="TiretVuConsidrant"/>
        <w:spacing w:after="120"/>
        <w:ind w:left="992" w:firstLine="425"/>
        <w:rPr>
          <w:rFonts w:ascii="Trebuchet MS" w:hAnsi="Trebuchet MS" w:cs="Tahoma"/>
          <w:i/>
          <w:iCs/>
          <w:sz w:val="21"/>
          <w:szCs w:val="21"/>
        </w:rPr>
      </w:pPr>
    </w:p>
    <w:p w14:paraId="6F40B6B1" w14:textId="77777777" w:rsidR="00330BB5" w:rsidRDefault="00330BB5">
      <w:pPr>
        <w:pStyle w:val="Signature"/>
        <w:spacing w:after="120"/>
        <w:ind w:left="0"/>
        <w:jc w:val="left"/>
        <w:rPr>
          <w:rFonts w:ascii="Trebuchet MS" w:hAnsi="Trebuchet MS" w:cs="Tahoma"/>
          <w:sz w:val="21"/>
          <w:szCs w:val="21"/>
        </w:rPr>
      </w:pPr>
    </w:p>
    <w:p w14:paraId="20AD9765" w14:textId="77777777" w:rsidR="00330BB5" w:rsidRDefault="00727CB1">
      <w:pPr>
        <w:pStyle w:val="notifi"/>
        <w:spacing w:after="120"/>
        <w:ind w:left="0"/>
        <w:rPr>
          <w:rFonts w:ascii="Trebuchet MS" w:hAnsi="Trebuchet MS" w:cs="Tahoma"/>
          <w:sz w:val="21"/>
          <w:szCs w:val="21"/>
        </w:rPr>
      </w:pPr>
      <w:r>
        <w:rPr>
          <w:rFonts w:ascii="Trebuchet MS" w:hAnsi="Trebuchet MS" w:cs="Tahoma"/>
          <w:sz w:val="21"/>
          <w:szCs w:val="21"/>
        </w:rPr>
        <w:t>Transmis au représentant de l'État le : …………………………..</w:t>
      </w:r>
    </w:p>
    <w:p w14:paraId="3E95B12B" w14:textId="77777777" w:rsidR="00330BB5" w:rsidRDefault="00727CB1">
      <w:pPr>
        <w:pStyle w:val="notifi"/>
        <w:spacing w:after="120"/>
        <w:ind w:left="0"/>
        <w:rPr>
          <w:rFonts w:ascii="Trebuchet MS" w:hAnsi="Trebuchet MS" w:cs="Tahoma"/>
          <w:sz w:val="21"/>
          <w:szCs w:val="21"/>
        </w:rPr>
      </w:pPr>
      <w:r>
        <w:rPr>
          <w:rFonts w:ascii="Trebuchet MS" w:hAnsi="Trebuchet MS" w:cs="Tahoma"/>
          <w:sz w:val="21"/>
          <w:szCs w:val="21"/>
        </w:rPr>
        <w:t>Publié le : ……………………</w:t>
      </w:r>
    </w:p>
    <w:p w14:paraId="0FBA904C" w14:textId="77777777" w:rsidR="00330BB5" w:rsidRDefault="00330BB5">
      <w:pPr>
        <w:pStyle w:val="VuConsidrant"/>
        <w:spacing w:after="120"/>
        <w:rPr>
          <w:rFonts w:ascii="Trebuchet MS" w:hAnsi="Trebuchet MS" w:cs="Tahoma"/>
          <w:sz w:val="21"/>
          <w:szCs w:val="21"/>
        </w:rPr>
      </w:pPr>
    </w:p>
    <w:p w14:paraId="033E66A4" w14:textId="77777777" w:rsidR="00330BB5" w:rsidRDefault="00330BB5">
      <w:pPr>
        <w:pStyle w:val="VuConsidrant"/>
        <w:spacing w:after="120"/>
        <w:rPr>
          <w:rFonts w:ascii="Trebuchet MS" w:hAnsi="Trebuchet MS" w:cs="Tahoma"/>
          <w:sz w:val="21"/>
          <w:szCs w:val="21"/>
        </w:rPr>
      </w:pPr>
    </w:p>
    <w:p w14:paraId="0BF44972" w14:textId="77777777" w:rsidR="00330BB5" w:rsidRDefault="00330BB5">
      <w:pPr>
        <w:pStyle w:val="VuConsidrant"/>
        <w:spacing w:after="120"/>
        <w:rPr>
          <w:rFonts w:ascii="Trebuchet MS" w:hAnsi="Trebuchet MS" w:cs="Tahoma"/>
          <w:sz w:val="21"/>
          <w:szCs w:val="21"/>
        </w:rPr>
      </w:pPr>
    </w:p>
    <w:p w14:paraId="35B23FCE" w14:textId="77777777" w:rsidR="00330BB5" w:rsidRDefault="00330BB5">
      <w:pPr>
        <w:pStyle w:val="VuConsidrant"/>
        <w:spacing w:after="120"/>
        <w:rPr>
          <w:rFonts w:ascii="Trebuchet MS" w:hAnsi="Trebuchet MS" w:cs="Tahoma"/>
          <w:sz w:val="21"/>
          <w:szCs w:val="21"/>
        </w:rPr>
      </w:pPr>
    </w:p>
    <w:p w14:paraId="1246A4CF" w14:textId="77777777" w:rsidR="00CB01E8" w:rsidRDefault="00CB01E8" w:rsidP="00CB01E8">
      <w:pPr>
        <w:tabs>
          <w:tab w:val="left" w:pos="3402"/>
        </w:tabs>
        <w:jc w:val="both"/>
        <w:rPr>
          <w:rFonts w:ascii="Trebuchet MS" w:eastAsiaTheme="minorHAnsi" w:hAnsi="Trebuchet MS" w:cs="Trebuchet MS"/>
          <w:color w:val="auto"/>
          <w:sz w:val="18"/>
          <w:szCs w:val="18"/>
          <w:lang w:bidi="ar-SA"/>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7" w:history="1">
        <w:r>
          <w:rPr>
            <w:rStyle w:val="Lienhypertexte"/>
            <w:rFonts w:ascii="Trebuchet MS" w:hAnsi="Trebuchet MS" w:cs="Trebuchet MS"/>
            <w:sz w:val="18"/>
            <w:szCs w:val="18"/>
          </w:rPr>
          <w:t>www.telerecours.fr</w:t>
        </w:r>
      </w:hyperlink>
      <w:r>
        <w:rPr>
          <w:rFonts w:ascii="Trebuchet MS" w:hAnsi="Trebuchet MS" w:cs="Trebuchet MS"/>
          <w:sz w:val="18"/>
          <w:szCs w:val="18"/>
        </w:rPr>
        <w:t>.</w:t>
      </w:r>
    </w:p>
    <w:p w14:paraId="3B2D61BB" w14:textId="77777777" w:rsidR="00727CB1" w:rsidRDefault="00727CB1">
      <w:pPr>
        <w:pStyle w:val="VuConsidrant"/>
        <w:spacing w:after="120"/>
      </w:pPr>
    </w:p>
    <w:sectPr w:rsidR="00727CB1" w:rsidSect="00E52F1D">
      <w:footerReference w:type="default" r:id="rId8"/>
      <w:pgSz w:w="11906" w:h="16838"/>
      <w:pgMar w:top="851" w:right="1134" w:bottom="1626" w:left="1134" w:header="1134" w:footer="1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4008C" w14:textId="77777777" w:rsidR="00291949" w:rsidRDefault="00291949">
      <w:r>
        <w:separator/>
      </w:r>
    </w:p>
  </w:endnote>
  <w:endnote w:type="continuationSeparator" w:id="0">
    <w:p w14:paraId="375CF228" w14:textId="77777777" w:rsidR="00291949" w:rsidRDefault="0029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D47EC" w14:textId="77777777" w:rsidR="00330BB5" w:rsidRDefault="00D8544C">
    <w:pPr>
      <w:pStyle w:val="Pieddepage"/>
      <w:jc w:val="right"/>
    </w:pPr>
    <w:r>
      <w:rPr>
        <w:noProof/>
        <w:lang w:eastAsia="fr-FR" w:bidi="ar-SA"/>
      </w:rPr>
      <w:drawing>
        <wp:anchor distT="0" distB="0" distL="114300" distR="114300" simplePos="0" relativeHeight="251659264" behindDoc="1" locked="1" layoutInCell="1" allowOverlap="1" wp14:anchorId="7F2AE5FE" wp14:editId="2BC630C5">
          <wp:simplePos x="0" y="0"/>
          <wp:positionH relativeFrom="margin">
            <wp:align>right</wp:align>
          </wp:positionH>
          <wp:positionV relativeFrom="bottomMargin">
            <wp:align>top</wp:align>
          </wp:positionV>
          <wp:extent cx="6119495" cy="874395"/>
          <wp:effectExtent l="0" t="0" r="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EB4FB" w14:textId="77777777" w:rsidR="00291949" w:rsidRDefault="00291949">
      <w:r>
        <w:separator/>
      </w:r>
    </w:p>
  </w:footnote>
  <w:footnote w:type="continuationSeparator" w:id="0">
    <w:p w14:paraId="14D5E9A0" w14:textId="77777777" w:rsidR="00291949" w:rsidRDefault="00291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54B296E"/>
    <w:multiLevelType w:val="hybridMultilevel"/>
    <w:tmpl w:val="A78295A2"/>
    <w:lvl w:ilvl="0" w:tplc="11927EAA">
      <w:start w:val="1"/>
      <w:numFmt w:val="bullet"/>
      <w:lvlText w:val=""/>
      <w:lvlJc w:val="left"/>
      <w:pPr>
        <w:ind w:left="720" w:hanging="360"/>
      </w:pPr>
      <w:rPr>
        <w:rFonts w:ascii="Wingdings" w:eastAsia="Lucida Sans Unicode"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1C79E8"/>
    <w:multiLevelType w:val="hybridMultilevel"/>
    <w:tmpl w:val="0DEA091C"/>
    <w:lvl w:ilvl="0" w:tplc="D62CD496">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C7D7A"/>
    <w:multiLevelType w:val="hybridMultilevel"/>
    <w:tmpl w:val="8A8CC706"/>
    <w:lvl w:ilvl="0" w:tplc="1938EA1A">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597665"/>
    <w:multiLevelType w:val="hybridMultilevel"/>
    <w:tmpl w:val="2EFCCCA6"/>
    <w:lvl w:ilvl="0" w:tplc="53869D68">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F3CAD"/>
    <w:multiLevelType w:val="hybridMultilevel"/>
    <w:tmpl w:val="C1101D40"/>
    <w:lvl w:ilvl="0" w:tplc="531E26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1279733">
    <w:abstractNumId w:val="0"/>
  </w:num>
  <w:num w:numId="2" w16cid:durableId="728696047">
    <w:abstractNumId w:val="1"/>
  </w:num>
  <w:num w:numId="3" w16cid:durableId="1923954980">
    <w:abstractNumId w:val="2"/>
  </w:num>
  <w:num w:numId="4" w16cid:durableId="1336498013">
    <w:abstractNumId w:val="3"/>
  </w:num>
  <w:num w:numId="5" w16cid:durableId="846556559">
    <w:abstractNumId w:val="4"/>
  </w:num>
  <w:num w:numId="6" w16cid:durableId="234240763">
    <w:abstractNumId w:val="5"/>
  </w:num>
  <w:num w:numId="7" w16cid:durableId="1620065089">
    <w:abstractNumId w:val="6"/>
  </w:num>
  <w:num w:numId="8" w16cid:durableId="1159611247">
    <w:abstractNumId w:val="7"/>
  </w:num>
  <w:num w:numId="9" w16cid:durableId="1781365986">
    <w:abstractNumId w:val="8"/>
  </w:num>
  <w:num w:numId="10" w16cid:durableId="1418819459">
    <w:abstractNumId w:val="9"/>
  </w:num>
  <w:num w:numId="11" w16cid:durableId="1391228776">
    <w:abstractNumId w:val="10"/>
  </w:num>
  <w:num w:numId="12" w16cid:durableId="1912808467">
    <w:abstractNumId w:val="11"/>
  </w:num>
  <w:num w:numId="13" w16cid:durableId="2041544516">
    <w:abstractNumId w:val="12"/>
  </w:num>
  <w:num w:numId="14" w16cid:durableId="1378746544">
    <w:abstractNumId w:val="14"/>
  </w:num>
  <w:num w:numId="15" w16cid:durableId="1121801652">
    <w:abstractNumId w:val="15"/>
  </w:num>
  <w:num w:numId="16" w16cid:durableId="179589278">
    <w:abstractNumId w:val="13"/>
  </w:num>
  <w:num w:numId="17" w16cid:durableId="1791704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27"/>
    <w:rsid w:val="00044EAF"/>
    <w:rsid w:val="001E0E42"/>
    <w:rsid w:val="001F4218"/>
    <w:rsid w:val="00291949"/>
    <w:rsid w:val="00297D3F"/>
    <w:rsid w:val="00330BB5"/>
    <w:rsid w:val="00343827"/>
    <w:rsid w:val="00365306"/>
    <w:rsid w:val="003A0BCD"/>
    <w:rsid w:val="00465879"/>
    <w:rsid w:val="00472B46"/>
    <w:rsid w:val="00480AA9"/>
    <w:rsid w:val="004C4F5F"/>
    <w:rsid w:val="00680509"/>
    <w:rsid w:val="006B3A8F"/>
    <w:rsid w:val="00727CB1"/>
    <w:rsid w:val="007D5C00"/>
    <w:rsid w:val="00836C8B"/>
    <w:rsid w:val="008D2AF6"/>
    <w:rsid w:val="00914F04"/>
    <w:rsid w:val="009C111C"/>
    <w:rsid w:val="00BF11CC"/>
    <w:rsid w:val="00CB01E8"/>
    <w:rsid w:val="00D50C0A"/>
    <w:rsid w:val="00D51BDA"/>
    <w:rsid w:val="00D8544C"/>
    <w:rsid w:val="00E169CA"/>
    <w:rsid w:val="00E20645"/>
    <w:rsid w:val="00E52F1D"/>
    <w:rsid w:val="00E73598"/>
    <w:rsid w:val="00EE0E68"/>
    <w:rsid w:val="00EF2766"/>
    <w:rsid w:val="00F01DA7"/>
    <w:rsid w:val="00FE4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F84CA0C"/>
  <w15:chartTrackingRefBased/>
  <w15:docId w15:val="{B0019B37-3FD8-4022-B604-7106A03A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s="Tahoma"/>
      <w:color w:val="000000"/>
      <w:sz w:val="24"/>
      <w:szCs w:val="24"/>
      <w:lang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styleId="lev">
    <w:name w:val="Strong"/>
    <w:qFormat/>
    <w:rPr>
      <w:b/>
      <w:bCs/>
    </w:rPr>
  </w:style>
  <w:style w:type="paragraph" w:customStyle="1" w:styleId="VuConsidrant">
    <w:name w:val="Vu.Considérant"/>
    <w:basedOn w:val="Normal"/>
    <w:pPr>
      <w:spacing w:after="140"/>
      <w:jc w:val="both"/>
    </w:pPr>
    <w:rPr>
      <w:rFonts w:ascii="Arial" w:hAnsi="Arial" w:cs="Arial"/>
    </w:rPr>
  </w:style>
  <w:style w:type="paragraph" w:customStyle="1" w:styleId="Ontvotladelib">
    <w:name w:val="Ont voté la delib"/>
    <w:basedOn w:val="VuConsidrant"/>
  </w:style>
  <w:style w:type="paragraph" w:customStyle="1" w:styleId="LeMairerappellepropose">
    <w:name w:val="Le Maire rappelle/propose"/>
    <w:basedOn w:val="Normal"/>
    <w:pPr>
      <w:spacing w:before="240" w:after="240"/>
      <w:jc w:val="both"/>
    </w:pPr>
    <w:rPr>
      <w:rFonts w:ascii="Arial" w:hAnsi="Arial" w:cs="Arial"/>
      <w:b/>
      <w:bCs/>
    </w:rPr>
  </w:style>
  <w:style w:type="paragraph" w:customStyle="1" w:styleId="TiretVuConsidrant">
    <w:name w:val="Tiret Vu.Considérant"/>
    <w:basedOn w:val="VuConsidrant"/>
    <w:pPr>
      <w:ind w:left="284" w:hanging="284"/>
    </w:p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notifi">
    <w:name w:val="notifié à"/>
    <w:basedOn w:val="Normal"/>
    <w:pPr>
      <w:ind w:left="567"/>
      <w:jc w:val="both"/>
    </w:pPr>
    <w:rPr>
      <w:rFonts w:ascii="Arial" w:hAnsi="Arial" w:cs="Arial"/>
      <w:b/>
      <w:bCs/>
    </w:rPr>
  </w:style>
  <w:style w:type="paragraph" w:styleId="Pieddepage">
    <w:name w:val="footer"/>
    <w:basedOn w:val="Normal"/>
    <w:pPr>
      <w:suppressLineNumbers/>
      <w:tabs>
        <w:tab w:val="center" w:pos="4818"/>
        <w:tab w:val="right" w:pos="9637"/>
      </w:tabs>
    </w:pPr>
  </w:style>
  <w:style w:type="paragraph" w:styleId="Corpsdetexte">
    <w:name w:val="Body Text"/>
    <w:basedOn w:val="Normal"/>
    <w:pPr>
      <w:spacing w:after="120"/>
    </w:pPr>
  </w:style>
  <w:style w:type="paragraph" w:styleId="En-tte">
    <w:name w:val="header"/>
    <w:basedOn w:val="Normal"/>
    <w:pPr>
      <w:suppressLineNumbers/>
      <w:tabs>
        <w:tab w:val="center" w:pos="4818"/>
        <w:tab w:val="right" w:pos="9637"/>
      </w:tabs>
    </w:pPr>
  </w:style>
  <w:style w:type="paragraph" w:styleId="Paragraphedeliste">
    <w:name w:val="List Paragraph"/>
    <w:basedOn w:val="Normal"/>
    <w:uiPriority w:val="34"/>
    <w:qFormat/>
    <w:rsid w:val="00FE46AF"/>
    <w:pPr>
      <w:ind w:left="720"/>
      <w:contextualSpacing/>
    </w:pPr>
  </w:style>
  <w:style w:type="character" w:styleId="Lienhypertexte">
    <w:name w:val="Hyperlink"/>
    <w:basedOn w:val="Policepardfaut"/>
    <w:uiPriority w:val="99"/>
    <w:semiHidden/>
    <w:unhideWhenUsed/>
    <w:rsid w:val="00CB0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3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890</Words>
  <Characters>4898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cp:lastModifiedBy>Barbara MORIN</cp:lastModifiedBy>
  <cp:revision>3</cp:revision>
  <cp:lastPrinted>1899-12-31T23:00:00Z</cp:lastPrinted>
  <dcterms:created xsi:type="dcterms:W3CDTF">2024-06-28T10:02:00Z</dcterms:created>
  <dcterms:modified xsi:type="dcterms:W3CDTF">2024-08-30T08:25:00Z</dcterms:modified>
</cp:coreProperties>
</file>