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7791" w:rsidRDefault="00D77CF1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Modèle de délibération </w:t>
      </w:r>
    </w:p>
    <w:p w:rsidR="001A7791" w:rsidRDefault="001A7791">
      <w:pPr>
        <w:rPr>
          <w:rFonts w:ascii="Trebuchet MS" w:hAnsi="Trebuchet MS"/>
        </w:rPr>
      </w:pPr>
      <w:bookmarkStart w:id="0" w:name="_GoBack"/>
    </w:p>
    <w:bookmarkEnd w:id="0"/>
    <w:p w:rsidR="001A7791" w:rsidRDefault="001A7791">
      <w:pPr>
        <w:rPr>
          <w:rFonts w:ascii="Trebuchet MS" w:hAnsi="Trebuchet MS"/>
        </w:rPr>
      </w:pPr>
    </w:p>
    <w:p w:rsidR="001A7791" w:rsidRDefault="00D77CF1" w:rsidP="00D23ABC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Création</w:t>
      </w:r>
      <w:r w:rsidR="00D23ABC">
        <w:rPr>
          <w:rFonts w:ascii="Trebuchet MS" w:hAnsi="Trebuchet MS"/>
          <w:b/>
          <w:bCs/>
        </w:rPr>
        <w:t xml:space="preserve"> d'un poste non permanent pour </w:t>
      </w:r>
      <w:r w:rsidRPr="00D23ABC">
        <w:rPr>
          <w:rFonts w:ascii="Trebuchet MS" w:hAnsi="Trebuchet MS"/>
          <w:b/>
          <w:bCs/>
        </w:rPr>
        <w:t xml:space="preserve">le remplacement d'un fonctionnaire ou d'un agent </w:t>
      </w:r>
      <w:r w:rsidR="00C12975" w:rsidRPr="00D23ABC">
        <w:rPr>
          <w:rFonts w:ascii="Trebuchet MS" w:hAnsi="Trebuchet MS"/>
          <w:b/>
          <w:bCs/>
        </w:rPr>
        <w:t>contractuel</w:t>
      </w:r>
      <w:r w:rsidRPr="00D23ABC">
        <w:rPr>
          <w:rFonts w:ascii="Trebuchet MS" w:hAnsi="Trebuchet MS"/>
          <w:b/>
          <w:bCs/>
        </w:rPr>
        <w:t xml:space="preserve"> absent</w:t>
      </w:r>
      <w:r w:rsidR="00B7340A">
        <w:rPr>
          <w:rFonts w:ascii="Trebuchet MS" w:hAnsi="Trebuchet MS"/>
          <w:b/>
          <w:bCs/>
        </w:rPr>
        <w:t xml:space="preserve"> </w:t>
      </w:r>
      <w:r w:rsidR="00B7340A" w:rsidRPr="00B846E0">
        <w:rPr>
          <w:rFonts w:ascii="Trebuchet MS" w:hAnsi="Trebuchet MS" w:cs="Trebuchet MS"/>
          <w:b/>
          <w:bCs/>
        </w:rPr>
        <w:t xml:space="preserve">(A/B/C) </w:t>
      </w:r>
      <w:r w:rsidR="002A41FC">
        <w:rPr>
          <w:rFonts w:ascii="Trebuchet MS" w:hAnsi="Trebuchet MS"/>
          <w:i/>
          <w:sz w:val="21"/>
          <w:szCs w:val="21"/>
        </w:rPr>
        <w:t>(article L. 332-13 du Code général de la fonction publique</w:t>
      </w:r>
      <w:r w:rsidR="00B7340A" w:rsidRPr="00B846E0">
        <w:rPr>
          <w:rFonts w:ascii="Trebuchet MS" w:hAnsi="Trebuchet MS"/>
          <w:i/>
          <w:sz w:val="21"/>
          <w:szCs w:val="21"/>
        </w:rPr>
        <w:t>)</w:t>
      </w:r>
    </w:p>
    <w:p w:rsidR="001A7791" w:rsidRDefault="001A7791">
      <w:pPr>
        <w:rPr>
          <w:rFonts w:ascii="Trebuchet MS" w:hAnsi="Trebuchet MS"/>
          <w:sz w:val="21"/>
          <w:szCs w:val="21"/>
        </w:rPr>
      </w:pPr>
    </w:p>
    <w:p w:rsidR="001A7791" w:rsidRDefault="00D77CF1">
      <w:pPr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Dans quel cas utiliser ce modèle ?</w:t>
      </w:r>
    </w:p>
    <w:p w:rsidR="001A7791" w:rsidRDefault="001A7791">
      <w:pPr>
        <w:jc w:val="center"/>
        <w:rPr>
          <w:rFonts w:ascii="Trebuchet MS" w:hAnsi="Trebuchet MS"/>
          <w:sz w:val="21"/>
          <w:szCs w:val="21"/>
        </w:rPr>
      </w:pPr>
    </w:p>
    <w:p w:rsidR="00C12975" w:rsidRPr="000E208E" w:rsidRDefault="00C12975" w:rsidP="00B846E0">
      <w:pPr>
        <w:jc w:val="both"/>
        <w:rPr>
          <w:rFonts w:ascii="Trebuchet MS" w:hAnsi="Trebuchet MS"/>
          <w:sz w:val="21"/>
          <w:szCs w:val="21"/>
        </w:rPr>
      </w:pPr>
      <w:r w:rsidRPr="000E208E">
        <w:rPr>
          <w:rFonts w:ascii="Trebuchet MS" w:eastAsia="Century Gothic" w:hAnsi="Trebuchet MS" w:cs="Century Gothic"/>
          <w:sz w:val="21"/>
          <w:szCs w:val="21"/>
        </w:rPr>
        <w:t>Pour le remplacement d'un fonctionnaire ou d'un agent contractuel en temps partiel/</w:t>
      </w:r>
      <w:r w:rsidR="000E208E">
        <w:rPr>
          <w:rFonts w:ascii="Trebuchet MS" w:eastAsia="Century Gothic" w:hAnsi="Trebuchet MS" w:cs="Century Gothic"/>
          <w:sz w:val="21"/>
          <w:szCs w:val="21"/>
        </w:rPr>
        <w:t>temps partiel thérapeutique/détachement de courte durée/disponibilité de courte durée/détachement pour stage/</w:t>
      </w:r>
      <w:r w:rsidRPr="000E208E">
        <w:rPr>
          <w:rFonts w:ascii="Trebuchet MS" w:eastAsia="Century Gothic" w:hAnsi="Trebuchet MS" w:cs="Century Gothic"/>
          <w:sz w:val="21"/>
          <w:szCs w:val="21"/>
        </w:rPr>
        <w:t>congé</w:t>
      </w:r>
      <w:r w:rsidR="000E208E">
        <w:rPr>
          <w:rFonts w:ascii="Trebuchet MS" w:eastAsia="Century Gothic" w:hAnsi="Trebuchet MS" w:cs="Century Gothic"/>
          <w:sz w:val="21"/>
          <w:szCs w:val="21"/>
        </w:rPr>
        <w:t>s annuels/CITIS/</w:t>
      </w:r>
      <w:r w:rsidRPr="000E208E">
        <w:rPr>
          <w:rFonts w:ascii="Trebuchet MS" w:eastAsia="Century Gothic" w:hAnsi="Trebuchet MS" w:cs="Century Gothic"/>
          <w:sz w:val="21"/>
          <w:szCs w:val="21"/>
        </w:rPr>
        <w:t>congé maladie/de grave maladie/longue maladie/d’un congé longue durée/maternité/parental/présence parentale/de solidarité familiale/</w:t>
      </w:r>
      <w:r w:rsidR="000E208E">
        <w:rPr>
          <w:rFonts w:ascii="Trebuchet MS" w:eastAsia="Century Gothic" w:hAnsi="Trebuchet MS" w:cs="Century Gothic"/>
          <w:sz w:val="21"/>
          <w:szCs w:val="21"/>
        </w:rPr>
        <w:t>service civil ou national/rappel ou maintien sous les drapeaux/participation à des activités dans le cadre des réserves opérationnelles, de sécurité civile ou sanitaire</w:t>
      </w:r>
    </w:p>
    <w:p w:rsidR="001A7791" w:rsidRDefault="001A7791">
      <w:pPr>
        <w:jc w:val="center"/>
        <w:rPr>
          <w:rFonts w:ascii="Trebuchet MS" w:hAnsi="Trebuchet MS"/>
          <w:sz w:val="21"/>
          <w:szCs w:val="21"/>
        </w:rPr>
      </w:pPr>
    </w:p>
    <w:p w:rsidR="001A7791" w:rsidRDefault="001A7791">
      <w:pPr>
        <w:rPr>
          <w:rFonts w:ascii="Trebuchet MS" w:hAnsi="Trebuchet MS"/>
          <w:sz w:val="21"/>
          <w:szCs w:val="21"/>
        </w:rPr>
      </w:pPr>
    </w:p>
    <w:p w:rsidR="001A7791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............……... </w:t>
      </w:r>
      <w:r>
        <w:rPr>
          <w:rFonts w:ascii="Trebuchet MS" w:hAnsi="Trebuchet MS" w:cs="Tahoma"/>
          <w:i/>
          <w:iCs/>
          <w:sz w:val="21"/>
          <w:szCs w:val="21"/>
        </w:rPr>
        <w:t>(</w:t>
      </w:r>
      <w:proofErr w:type="gramStart"/>
      <w:r>
        <w:rPr>
          <w:rFonts w:ascii="Trebuchet MS" w:hAnsi="Trebuchet MS" w:cs="Tahoma"/>
          <w:i/>
          <w:iCs/>
          <w:sz w:val="21"/>
          <w:szCs w:val="21"/>
        </w:rPr>
        <w:t>date</w:t>
      </w:r>
      <w:proofErr w:type="gramEnd"/>
      <w:r>
        <w:rPr>
          <w:rFonts w:ascii="Trebuchet MS" w:hAnsi="Trebuchet MS" w:cs="Tahoma"/>
          <w:i/>
          <w:iCs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 xml:space="preserve">, à ...........………............. </w:t>
      </w:r>
      <w:r>
        <w:rPr>
          <w:rFonts w:ascii="Trebuchet MS" w:hAnsi="Trebuchet MS" w:cs="Tahoma"/>
          <w:i/>
          <w:iCs/>
          <w:sz w:val="21"/>
          <w:szCs w:val="21"/>
        </w:rPr>
        <w:t>(</w:t>
      </w:r>
      <w:proofErr w:type="gramStart"/>
      <w:r>
        <w:rPr>
          <w:rFonts w:ascii="Trebuchet MS" w:hAnsi="Trebuchet MS" w:cs="Tahoma"/>
          <w:i/>
          <w:iCs/>
          <w:sz w:val="21"/>
          <w:szCs w:val="21"/>
        </w:rPr>
        <w:t>heure</w:t>
      </w:r>
      <w:proofErr w:type="gramEnd"/>
      <w:r>
        <w:rPr>
          <w:rFonts w:ascii="Trebuchet MS" w:hAnsi="Trebuchet MS" w:cs="Tahoma"/>
          <w:i/>
          <w:iCs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>, en ..............</w:t>
      </w:r>
      <w:r w:rsidR="00B7340A">
        <w:rPr>
          <w:rFonts w:ascii="Trebuchet MS" w:hAnsi="Trebuchet MS" w:cs="Tahoma"/>
          <w:sz w:val="21"/>
          <w:szCs w:val="21"/>
        </w:rPr>
        <w:t xml:space="preserve">.......................... </w:t>
      </w:r>
      <w:r>
        <w:rPr>
          <w:rFonts w:ascii="Trebuchet MS" w:hAnsi="Trebuchet MS" w:cs="Tahoma"/>
          <w:i/>
          <w:iCs/>
          <w:sz w:val="21"/>
          <w:szCs w:val="21"/>
        </w:rPr>
        <w:t>(lieu)</w:t>
      </w:r>
      <w:r>
        <w:rPr>
          <w:rFonts w:ascii="Trebuchet MS" w:hAnsi="Trebuchet MS" w:cs="Tahoma"/>
          <w:sz w:val="21"/>
          <w:szCs w:val="21"/>
        </w:rPr>
        <w:t xml:space="preserve"> se sont réunis les membres du Conseil Municipal </w:t>
      </w:r>
      <w:r>
        <w:rPr>
          <w:rFonts w:ascii="Trebuchet MS" w:hAnsi="Trebuchet MS" w:cs="Tahoma"/>
          <w:i/>
          <w:iCs/>
          <w:sz w:val="21"/>
          <w:szCs w:val="21"/>
        </w:rPr>
        <w:t>(ou autre assemblée délibérante)</w:t>
      </w:r>
      <w:r w:rsidR="00350B22">
        <w:rPr>
          <w:rFonts w:ascii="Trebuchet MS" w:hAnsi="Trebuchet MS" w:cs="Tahoma"/>
          <w:sz w:val="21"/>
          <w:szCs w:val="21"/>
        </w:rPr>
        <w:t>,</w:t>
      </w:r>
      <w:r>
        <w:rPr>
          <w:rFonts w:ascii="Trebuchet MS" w:hAnsi="Trebuchet MS" w:cs="Tahoma"/>
          <w:sz w:val="21"/>
          <w:szCs w:val="21"/>
        </w:rPr>
        <w:t xml:space="preserve"> sous la présidence de </w:t>
      </w:r>
      <w:proofErr w:type="gramStart"/>
      <w:r>
        <w:rPr>
          <w:rFonts w:ascii="Trebuchet MS" w:hAnsi="Trebuchet MS" w:cs="Tahoma"/>
          <w:sz w:val="21"/>
          <w:szCs w:val="21"/>
        </w:rPr>
        <w:t>....................................... ,</w:t>
      </w:r>
      <w:proofErr w:type="gramEnd"/>
      <w:r>
        <w:rPr>
          <w:rFonts w:ascii="Trebuchet MS" w:hAnsi="Trebuchet MS" w:cs="Tahoma"/>
          <w:sz w:val="21"/>
          <w:szCs w:val="21"/>
        </w:rPr>
        <w:t xml:space="preserve"> régulièrement convoqués le …………………………… </w:t>
      </w:r>
    </w:p>
    <w:p w:rsidR="001A7791" w:rsidRDefault="001A779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présents : ........…</w:t>
      </w:r>
    </w:p>
    <w:p w:rsidR="001A7791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excusé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</w:t>
      </w:r>
      <w:proofErr w:type="gramStart"/>
      <w:r>
        <w:rPr>
          <w:rFonts w:ascii="Trebuchet MS" w:hAnsi="Trebuchet MS" w:cs="Tahoma"/>
          <w:sz w:val="21"/>
          <w:szCs w:val="21"/>
        </w:rPr>
        <w:t>: .…………………</w:t>
      </w:r>
      <w:proofErr w:type="gramEnd"/>
    </w:p>
    <w:p w:rsidR="001A7791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absents : ........…</w:t>
      </w:r>
    </w:p>
    <w:p w:rsidR="001A7791" w:rsidRDefault="001A779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secrétariat a été assuré par : ........</w:t>
      </w:r>
    </w:p>
    <w:p w:rsidR="001A7791" w:rsidRDefault="001A779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LeMairerappellepropose"/>
        <w:numPr>
          <w:ilvl w:val="0"/>
          <w:numId w:val="2"/>
        </w:numPr>
        <w:spacing w:before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Maire </w:t>
      </w:r>
      <w:r>
        <w:rPr>
          <w:rFonts w:ascii="Trebuchet MS" w:hAnsi="Trebuchet MS" w:cs="Tahoma"/>
          <w:b w:val="0"/>
          <w:bCs w:val="0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informe l’assemblée délibérante :</w:t>
      </w:r>
    </w:p>
    <w:p w:rsidR="001A7791" w:rsidRDefault="003E3356">
      <w:pPr>
        <w:pStyle w:val="VuConsidrant"/>
        <w:spacing w:after="120"/>
        <w:rPr>
          <w:rFonts w:ascii="Trebuchet MS" w:eastAsia="Century Gothic" w:hAnsi="Trebuchet MS" w:cs="Century Gothic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Aux termes </w:t>
      </w:r>
      <w:r w:rsidR="00A751CA">
        <w:rPr>
          <w:rFonts w:ascii="Trebuchet MS" w:hAnsi="Trebuchet MS" w:cs="Tahoma"/>
          <w:sz w:val="21"/>
          <w:szCs w:val="21"/>
        </w:rPr>
        <w:t xml:space="preserve">du Code général des collectivités territoriales et notamment </w:t>
      </w:r>
      <w:r>
        <w:rPr>
          <w:rFonts w:ascii="Trebuchet MS" w:hAnsi="Trebuchet MS" w:cs="Tahoma"/>
          <w:sz w:val="21"/>
          <w:szCs w:val="21"/>
        </w:rPr>
        <w:t>des articles L.313-1, L.542-1 et suivants</w:t>
      </w:r>
      <w:r w:rsidR="00B7340A">
        <w:rPr>
          <w:rFonts w:ascii="Trebuchet MS" w:eastAsia="Century Gothic" w:hAnsi="Trebuchet MS" w:cs="Century Gothic"/>
          <w:sz w:val="21"/>
          <w:szCs w:val="21"/>
        </w:rPr>
        <w:t>, les emplois de chaque collectivité ou établissement sont créés par l'organe délibérant de la collectivité ou de l'établissement. Ainsi, il appartient à l'assemblée délibérante de déterminer l'effectif des emplois à temps complet et temps non complet nécessaire au fonctionnement des services.</w:t>
      </w:r>
    </w:p>
    <w:p w:rsidR="00B7340A" w:rsidRDefault="00B7340A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numPr>
          <w:ilvl w:val="0"/>
          <w:numId w:val="4"/>
        </w:numPr>
        <w:spacing w:after="24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Le Maire </w:t>
      </w:r>
      <w:r>
        <w:rPr>
          <w:rFonts w:ascii="Trebuchet MS" w:hAnsi="Trebuchet MS" w:cs="Tahoma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</w:t>
      </w:r>
      <w:r>
        <w:rPr>
          <w:rFonts w:ascii="Trebuchet MS" w:hAnsi="Trebuchet MS" w:cs="Tahoma"/>
          <w:b/>
          <w:bCs/>
          <w:sz w:val="21"/>
          <w:szCs w:val="21"/>
        </w:rPr>
        <w:t>propose à l’assemblée délibérante :</w:t>
      </w:r>
    </w:p>
    <w:p w:rsidR="00EA1E52" w:rsidRDefault="00EA1E52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Vu le Code général de la fonction publique,</w:t>
      </w:r>
    </w:p>
    <w:p w:rsidR="001A7791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la loi n° 84-53 du 26 janvier 1984 modifiée portant dispositions statutaires relatives à la fonction publique territoriale, </w:t>
      </w:r>
    </w:p>
    <w:p w:rsidR="001A7791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décret n°88-145  </w:t>
      </w:r>
      <w:r>
        <w:rPr>
          <w:rStyle w:val="lev"/>
          <w:rFonts w:ascii="Trebuchet MS" w:eastAsia="Tahoma" w:hAnsi="Trebuchet MS" w:cs="Tahoma"/>
          <w:b w:val="0"/>
          <w:bCs w:val="0"/>
          <w:sz w:val="21"/>
          <w:szCs w:val="21"/>
        </w:rPr>
        <w:t>pris pour l'application de l'article 136 de la loi 84-53 du 26 janvier 1984 modifiée portant dispositions statutaires relatives à la fonction publique territoriale et relatif aux agents non titulaires de la fonction publique territoriale,</w:t>
      </w:r>
    </w:p>
    <w:p w:rsidR="001A7791" w:rsidRPr="000E208E" w:rsidRDefault="00D77CF1">
      <w:pPr>
        <w:pStyle w:val="VuConsidrant"/>
        <w:spacing w:after="0"/>
        <w:rPr>
          <w:rStyle w:val="lev"/>
          <w:rFonts w:ascii="Trebuchet MS" w:eastAsia="Tahoma" w:hAnsi="Trebuchet MS"/>
          <w:b w:val="0"/>
          <w:sz w:val="21"/>
          <w:szCs w:val="21"/>
        </w:rPr>
      </w:pPr>
      <w:r w:rsidRPr="000E208E">
        <w:rPr>
          <w:rStyle w:val="lev"/>
          <w:rFonts w:ascii="Trebuchet MS" w:eastAsia="Tahoma" w:hAnsi="Trebuchet MS" w:cs="Tahoma"/>
          <w:b w:val="0"/>
          <w:sz w:val="21"/>
          <w:szCs w:val="21"/>
        </w:rPr>
        <w:t xml:space="preserve">Vu le tableau des emplois </w:t>
      </w:r>
      <w:r w:rsidRPr="000E208E">
        <w:rPr>
          <w:rStyle w:val="lev"/>
          <w:rFonts w:ascii="Trebuchet MS" w:eastAsia="Tahoma" w:hAnsi="Trebuchet MS"/>
          <w:b w:val="0"/>
          <w:sz w:val="21"/>
          <w:szCs w:val="21"/>
        </w:rPr>
        <w:t>adopté par délibération n° ….................. du .....................,</w:t>
      </w:r>
    </w:p>
    <w:p w:rsidR="001A7791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budget </w:t>
      </w:r>
      <w:r>
        <w:rPr>
          <w:rFonts w:ascii="Trebuchet MS" w:eastAsia="Century Gothic" w:hAnsi="Trebuchet MS" w:cs="Century Gothic"/>
          <w:sz w:val="21"/>
          <w:szCs w:val="21"/>
        </w:rPr>
        <w:t>n° …...... du …... adopté par délibération n°....du....</w:t>
      </w:r>
    </w:p>
    <w:p w:rsidR="001A7791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la délibération </w:t>
      </w:r>
      <w:r>
        <w:rPr>
          <w:rFonts w:ascii="Trebuchet MS" w:eastAsia="Century Gothic" w:hAnsi="Trebuchet MS" w:cs="Century Gothic"/>
          <w:sz w:val="21"/>
          <w:szCs w:val="21"/>
        </w:rPr>
        <w:t>relative au régime indemnitaire n° …...... du … adoptée le ….</w:t>
      </w:r>
    </w:p>
    <w:p w:rsidR="001A7791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Considérant la nécessité de créer ….... (nombre) emploi(s) non permanent(s) compte tenu </w:t>
      </w:r>
      <w:r w:rsidR="00AC0216">
        <w:rPr>
          <w:rFonts w:ascii="Trebuchet MS" w:hAnsi="Trebuchet MS" w:cs="Tahoma"/>
          <w:sz w:val="21"/>
          <w:szCs w:val="21"/>
        </w:rPr>
        <w:t>du nombre de remplacement à pourvoir pour l’année 20</w:t>
      </w:r>
      <w:proofErr w:type="gramStart"/>
      <w:r w:rsidR="00AC0216">
        <w:rPr>
          <w:rFonts w:ascii="Trebuchet MS" w:hAnsi="Trebuchet MS" w:cs="Tahoma"/>
          <w:sz w:val="21"/>
          <w:szCs w:val="21"/>
        </w:rPr>
        <w:t>..</w:t>
      </w:r>
      <w:proofErr w:type="gramEnd"/>
      <w:r w:rsidR="00E511D7">
        <w:rPr>
          <w:rFonts w:ascii="Trebuchet MS" w:hAnsi="Trebuchet MS" w:cs="Tahoma"/>
          <w:sz w:val="21"/>
          <w:szCs w:val="21"/>
        </w:rPr>
        <w:t xml:space="preserve"> </w:t>
      </w:r>
      <w:proofErr w:type="gramStart"/>
      <w:r w:rsidR="00E511D7">
        <w:rPr>
          <w:rFonts w:ascii="Trebuchet MS" w:hAnsi="Trebuchet MS" w:cs="Tahoma"/>
          <w:sz w:val="21"/>
          <w:szCs w:val="21"/>
        </w:rPr>
        <w:t>dans</w:t>
      </w:r>
      <w:proofErr w:type="gramEnd"/>
      <w:r w:rsidR="00E511D7">
        <w:rPr>
          <w:rFonts w:ascii="Trebuchet MS" w:hAnsi="Trebuchet MS" w:cs="Tahoma"/>
          <w:sz w:val="21"/>
          <w:szCs w:val="21"/>
        </w:rPr>
        <w:t xml:space="preserve"> le service …………</w:t>
      </w:r>
    </w:p>
    <w:p w:rsidR="00E511D7" w:rsidRDefault="00E511D7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OU</w:t>
      </w:r>
    </w:p>
    <w:p w:rsidR="00E511D7" w:rsidRDefault="00E511D7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Considérant la nécessité de remplacer un agent dans le service ……………………….. </w:t>
      </w:r>
      <w:proofErr w:type="gramStart"/>
      <w:r>
        <w:rPr>
          <w:rFonts w:ascii="Trebuchet MS" w:hAnsi="Trebuchet MS" w:cs="Tahoma"/>
          <w:sz w:val="21"/>
          <w:szCs w:val="21"/>
        </w:rPr>
        <w:t>à</w:t>
      </w:r>
      <w:proofErr w:type="gramEnd"/>
      <w:r>
        <w:rPr>
          <w:rFonts w:ascii="Trebuchet MS" w:hAnsi="Trebuchet MS" w:cs="Tahoma"/>
          <w:sz w:val="21"/>
          <w:szCs w:val="21"/>
        </w:rPr>
        <w:t xml:space="preserve"> compter du …………………. en raison ………………………………….. </w:t>
      </w:r>
    </w:p>
    <w:p w:rsidR="001A7791" w:rsidRDefault="001A779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1A7791" w:rsidRDefault="001A779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1A7791" w:rsidRDefault="00D77CF1" w:rsidP="00AC0216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En conséquence, il est autorisé le recrutement </w:t>
      </w:r>
      <w:r w:rsidR="00B23007">
        <w:rPr>
          <w:rFonts w:ascii="Trebuchet MS" w:hAnsi="Trebuchet MS" w:cs="Tahoma"/>
          <w:sz w:val="21"/>
          <w:szCs w:val="21"/>
        </w:rPr>
        <w:t>d’un (</w:t>
      </w:r>
      <w:r>
        <w:rPr>
          <w:rFonts w:ascii="Trebuchet MS" w:hAnsi="Trebuchet MS" w:cs="Tahoma"/>
          <w:sz w:val="21"/>
          <w:szCs w:val="21"/>
        </w:rPr>
        <w:t>d'</w:t>
      </w:r>
      <w:r w:rsidR="00B23007">
        <w:rPr>
          <w:rFonts w:ascii="Trebuchet MS" w:hAnsi="Trebuchet MS" w:cs="Tahoma"/>
          <w:sz w:val="21"/>
          <w:szCs w:val="21"/>
        </w:rPr>
        <w:t xml:space="preserve">) </w:t>
      </w:r>
      <w:r>
        <w:rPr>
          <w:rFonts w:ascii="Trebuchet MS" w:hAnsi="Trebuchet MS" w:cs="Tahoma"/>
          <w:sz w:val="21"/>
          <w:szCs w:val="21"/>
        </w:rPr>
        <w:t>agent</w:t>
      </w:r>
      <w:r w:rsidR="00B23007">
        <w:rPr>
          <w:rFonts w:ascii="Trebuchet MS" w:hAnsi="Trebuchet MS" w:cs="Tahoma"/>
          <w:sz w:val="21"/>
          <w:szCs w:val="21"/>
        </w:rPr>
        <w:t>(</w:t>
      </w:r>
      <w:r>
        <w:rPr>
          <w:rFonts w:ascii="Trebuchet MS" w:hAnsi="Trebuchet MS" w:cs="Tahoma"/>
          <w:sz w:val="21"/>
          <w:szCs w:val="21"/>
        </w:rPr>
        <w:t>s</w:t>
      </w:r>
      <w:r w:rsidR="00B23007">
        <w:rPr>
          <w:rFonts w:ascii="Trebuchet MS" w:hAnsi="Trebuchet MS" w:cs="Tahoma"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 xml:space="preserve"> </w:t>
      </w:r>
      <w:r w:rsidR="003711D8">
        <w:rPr>
          <w:rFonts w:ascii="Trebuchet MS" w:hAnsi="Trebuchet MS" w:cs="Tahoma"/>
          <w:sz w:val="21"/>
          <w:szCs w:val="21"/>
        </w:rPr>
        <w:t>contractuel</w:t>
      </w:r>
      <w:r w:rsidR="00B23007">
        <w:rPr>
          <w:rFonts w:ascii="Trebuchet MS" w:hAnsi="Trebuchet MS" w:cs="Tahoma"/>
          <w:sz w:val="21"/>
          <w:szCs w:val="21"/>
        </w:rPr>
        <w:t>(</w:t>
      </w:r>
      <w:r w:rsidR="003711D8">
        <w:rPr>
          <w:rFonts w:ascii="Trebuchet MS" w:hAnsi="Trebuchet MS" w:cs="Tahoma"/>
          <w:sz w:val="21"/>
          <w:szCs w:val="21"/>
        </w:rPr>
        <w:t>s</w:t>
      </w:r>
      <w:r w:rsidR="00B23007">
        <w:rPr>
          <w:rFonts w:ascii="Trebuchet MS" w:hAnsi="Trebuchet MS" w:cs="Tahoma"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 xml:space="preserve"> de droit public pour faire face temp</w:t>
      </w:r>
      <w:r w:rsidR="00AC0216">
        <w:rPr>
          <w:rFonts w:ascii="Trebuchet MS" w:hAnsi="Trebuchet MS" w:cs="Tahoma"/>
          <w:sz w:val="21"/>
          <w:szCs w:val="21"/>
        </w:rPr>
        <w:t xml:space="preserve">orairement à </w:t>
      </w:r>
      <w:r w:rsidR="00B23007">
        <w:rPr>
          <w:rFonts w:ascii="Trebuchet MS" w:hAnsi="Trebuchet MS" w:cs="Tahoma"/>
          <w:sz w:val="21"/>
          <w:szCs w:val="21"/>
        </w:rPr>
        <w:t>un (</w:t>
      </w:r>
      <w:r w:rsidR="00AC0216">
        <w:rPr>
          <w:rFonts w:ascii="Trebuchet MS" w:hAnsi="Trebuchet MS" w:cs="Tahoma"/>
          <w:sz w:val="21"/>
          <w:szCs w:val="21"/>
        </w:rPr>
        <w:t>des</w:t>
      </w:r>
      <w:r w:rsidR="00B23007">
        <w:rPr>
          <w:rFonts w:ascii="Trebuchet MS" w:hAnsi="Trebuchet MS" w:cs="Tahoma"/>
          <w:sz w:val="21"/>
          <w:szCs w:val="21"/>
        </w:rPr>
        <w:t>)</w:t>
      </w:r>
      <w:r w:rsidR="00AC0216">
        <w:rPr>
          <w:rFonts w:ascii="Trebuchet MS" w:hAnsi="Trebuchet MS" w:cs="Tahoma"/>
          <w:sz w:val="21"/>
          <w:szCs w:val="21"/>
        </w:rPr>
        <w:t xml:space="preserve"> besoin</w:t>
      </w:r>
      <w:r w:rsidR="00B23007">
        <w:rPr>
          <w:rFonts w:ascii="Trebuchet MS" w:hAnsi="Trebuchet MS" w:cs="Tahoma"/>
          <w:sz w:val="21"/>
          <w:szCs w:val="21"/>
        </w:rPr>
        <w:t>(</w:t>
      </w:r>
      <w:r w:rsidR="00AC0216">
        <w:rPr>
          <w:rFonts w:ascii="Trebuchet MS" w:hAnsi="Trebuchet MS" w:cs="Tahoma"/>
          <w:sz w:val="21"/>
          <w:szCs w:val="21"/>
        </w:rPr>
        <w:t>s</w:t>
      </w:r>
      <w:r w:rsidR="00B23007">
        <w:rPr>
          <w:rFonts w:ascii="Trebuchet MS" w:hAnsi="Trebuchet MS" w:cs="Tahoma"/>
          <w:sz w:val="21"/>
          <w:szCs w:val="21"/>
        </w:rPr>
        <w:t>)</w:t>
      </w:r>
      <w:r w:rsidR="00AC0216">
        <w:rPr>
          <w:rFonts w:ascii="Trebuchet MS" w:hAnsi="Trebuchet MS" w:cs="Tahoma"/>
          <w:sz w:val="21"/>
          <w:szCs w:val="21"/>
        </w:rPr>
        <w:t xml:space="preserve"> lié</w:t>
      </w:r>
      <w:r w:rsidR="00B23007">
        <w:rPr>
          <w:rFonts w:ascii="Trebuchet MS" w:hAnsi="Trebuchet MS" w:cs="Tahoma"/>
          <w:sz w:val="21"/>
          <w:szCs w:val="21"/>
        </w:rPr>
        <w:t>(</w:t>
      </w:r>
      <w:r w:rsidR="00AC0216">
        <w:rPr>
          <w:rFonts w:ascii="Trebuchet MS" w:hAnsi="Trebuchet MS" w:cs="Tahoma"/>
          <w:sz w:val="21"/>
          <w:szCs w:val="21"/>
        </w:rPr>
        <w:t>s</w:t>
      </w:r>
      <w:r w:rsidR="00B23007">
        <w:rPr>
          <w:rFonts w:ascii="Trebuchet MS" w:hAnsi="Trebuchet MS" w:cs="Tahoma"/>
          <w:sz w:val="21"/>
          <w:szCs w:val="21"/>
        </w:rPr>
        <w:t>)</w:t>
      </w:r>
      <w:r w:rsidR="00AC0216">
        <w:rPr>
          <w:rFonts w:ascii="Trebuchet MS" w:hAnsi="Trebuchet MS" w:cs="Tahoma"/>
          <w:sz w:val="21"/>
          <w:szCs w:val="21"/>
        </w:rPr>
        <w:t xml:space="preserve"> </w:t>
      </w:r>
      <w:r>
        <w:rPr>
          <w:rFonts w:ascii="Trebuchet MS" w:hAnsi="Trebuchet MS" w:cs="Tahoma"/>
          <w:sz w:val="21"/>
          <w:szCs w:val="21"/>
        </w:rPr>
        <w:t xml:space="preserve">au remplacement d'un </w:t>
      </w:r>
      <w:r w:rsidR="00B23007">
        <w:rPr>
          <w:rFonts w:ascii="Trebuchet MS" w:hAnsi="Trebuchet MS" w:cs="Tahoma"/>
          <w:sz w:val="21"/>
          <w:szCs w:val="21"/>
        </w:rPr>
        <w:t xml:space="preserve">(de) </w:t>
      </w:r>
      <w:r>
        <w:rPr>
          <w:rFonts w:ascii="Trebuchet MS" w:hAnsi="Trebuchet MS" w:cs="Tahoma"/>
          <w:sz w:val="21"/>
          <w:szCs w:val="21"/>
        </w:rPr>
        <w:t>fonctionnaire</w:t>
      </w:r>
      <w:r w:rsidR="00B23007">
        <w:rPr>
          <w:rFonts w:ascii="Trebuchet MS" w:hAnsi="Trebuchet MS" w:cs="Tahoma"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ou d'un</w:t>
      </w:r>
      <w:r w:rsidR="00B23007">
        <w:rPr>
          <w:rFonts w:ascii="Trebuchet MS" w:hAnsi="Trebuchet MS" w:cs="Tahoma"/>
          <w:sz w:val="21"/>
          <w:szCs w:val="21"/>
        </w:rPr>
        <w:t xml:space="preserve"> (d’) </w:t>
      </w:r>
      <w:r>
        <w:rPr>
          <w:rFonts w:ascii="Trebuchet MS" w:hAnsi="Trebuchet MS" w:cs="Tahoma"/>
          <w:sz w:val="21"/>
          <w:szCs w:val="21"/>
        </w:rPr>
        <w:t>agent</w:t>
      </w:r>
      <w:r w:rsidR="00B23007">
        <w:rPr>
          <w:rFonts w:ascii="Trebuchet MS" w:hAnsi="Trebuchet MS" w:cs="Tahoma"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</w:t>
      </w:r>
      <w:r w:rsidR="003711D8">
        <w:rPr>
          <w:rFonts w:ascii="Trebuchet MS" w:hAnsi="Trebuchet MS" w:cs="Tahoma"/>
          <w:sz w:val="21"/>
          <w:szCs w:val="21"/>
        </w:rPr>
        <w:t>contractuel</w:t>
      </w:r>
      <w:r w:rsidR="00B23007">
        <w:rPr>
          <w:rFonts w:ascii="Trebuchet MS" w:hAnsi="Trebuchet MS" w:cs="Tahoma"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dans les conditions fixées à l'article </w:t>
      </w:r>
      <w:r w:rsidR="008A38D9" w:rsidRPr="008A38D9">
        <w:rPr>
          <w:rFonts w:ascii="Trebuchet MS" w:hAnsi="Trebuchet MS" w:cs="Tahoma"/>
          <w:sz w:val="21"/>
          <w:szCs w:val="21"/>
        </w:rPr>
        <w:t>L. 332-13 du Code général de la fonction publique</w:t>
      </w:r>
      <w:r>
        <w:rPr>
          <w:rFonts w:ascii="Trebuchet MS" w:hAnsi="Trebuchet MS" w:cs="Tahoma"/>
          <w:sz w:val="21"/>
          <w:szCs w:val="21"/>
        </w:rPr>
        <w:t>.</w:t>
      </w:r>
    </w:p>
    <w:p w:rsidR="001A7791" w:rsidRPr="00B846E0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Ce</w:t>
      </w:r>
      <w:r w:rsidR="00B23007">
        <w:rPr>
          <w:rFonts w:ascii="Trebuchet MS" w:hAnsi="Trebuchet MS" w:cs="Tahoma"/>
          <w:sz w:val="21"/>
          <w:szCs w:val="21"/>
        </w:rPr>
        <w:t>(</w:t>
      </w:r>
      <w:r>
        <w:rPr>
          <w:rFonts w:ascii="Trebuchet MS" w:hAnsi="Trebuchet MS" w:cs="Tahoma"/>
          <w:sz w:val="21"/>
          <w:szCs w:val="21"/>
        </w:rPr>
        <w:t>s</w:t>
      </w:r>
      <w:r w:rsidR="00B23007">
        <w:rPr>
          <w:rFonts w:ascii="Trebuchet MS" w:hAnsi="Trebuchet MS" w:cs="Tahoma"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 xml:space="preserve"> contrat</w:t>
      </w:r>
      <w:r w:rsidR="00B23007">
        <w:rPr>
          <w:rFonts w:ascii="Trebuchet MS" w:hAnsi="Trebuchet MS" w:cs="Tahoma"/>
          <w:sz w:val="21"/>
          <w:szCs w:val="21"/>
        </w:rPr>
        <w:t>(</w:t>
      </w:r>
      <w:r>
        <w:rPr>
          <w:rFonts w:ascii="Trebuchet MS" w:hAnsi="Trebuchet MS" w:cs="Tahoma"/>
          <w:sz w:val="21"/>
          <w:szCs w:val="21"/>
        </w:rPr>
        <w:t>s</w:t>
      </w:r>
      <w:r w:rsidR="00B23007">
        <w:rPr>
          <w:rFonts w:ascii="Trebuchet MS" w:hAnsi="Trebuchet MS" w:cs="Tahoma"/>
          <w:sz w:val="21"/>
          <w:szCs w:val="21"/>
        </w:rPr>
        <w:t>) est</w:t>
      </w:r>
      <w:r>
        <w:rPr>
          <w:rFonts w:ascii="Trebuchet MS" w:hAnsi="Trebuchet MS" w:cs="Tahoma"/>
          <w:sz w:val="21"/>
          <w:szCs w:val="21"/>
        </w:rPr>
        <w:t xml:space="preserve"> </w:t>
      </w:r>
      <w:r w:rsidR="00B23007">
        <w:rPr>
          <w:rFonts w:ascii="Trebuchet MS" w:hAnsi="Trebuchet MS" w:cs="Tahoma"/>
          <w:sz w:val="21"/>
          <w:szCs w:val="21"/>
        </w:rPr>
        <w:t>(</w:t>
      </w:r>
      <w:r>
        <w:rPr>
          <w:rFonts w:ascii="Trebuchet MS" w:hAnsi="Trebuchet MS" w:cs="Tahoma"/>
          <w:sz w:val="21"/>
          <w:szCs w:val="21"/>
        </w:rPr>
        <w:t>sont</w:t>
      </w:r>
      <w:r w:rsidR="00B23007">
        <w:rPr>
          <w:rFonts w:ascii="Trebuchet MS" w:hAnsi="Trebuchet MS" w:cs="Tahoma"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 xml:space="preserve"> conclu</w:t>
      </w:r>
      <w:r w:rsidR="00B23007">
        <w:rPr>
          <w:rFonts w:ascii="Trebuchet MS" w:hAnsi="Trebuchet MS" w:cs="Tahoma"/>
          <w:sz w:val="21"/>
          <w:szCs w:val="21"/>
        </w:rPr>
        <w:t>(</w:t>
      </w:r>
      <w:r>
        <w:rPr>
          <w:rFonts w:ascii="Trebuchet MS" w:hAnsi="Trebuchet MS" w:cs="Tahoma"/>
          <w:sz w:val="21"/>
          <w:szCs w:val="21"/>
        </w:rPr>
        <w:t>s</w:t>
      </w:r>
      <w:r w:rsidR="00B23007">
        <w:rPr>
          <w:rFonts w:ascii="Trebuchet MS" w:hAnsi="Trebuchet MS" w:cs="Tahoma"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 xml:space="preserve"> pour une durée </w:t>
      </w:r>
      <w:r>
        <w:rPr>
          <w:rFonts w:ascii="Trebuchet MS" w:eastAsia="Century Gothic" w:hAnsi="Trebuchet MS" w:cs="Century Gothic"/>
          <w:sz w:val="21"/>
          <w:szCs w:val="21"/>
        </w:rPr>
        <w:t>déterminée et renouvelé</w:t>
      </w:r>
      <w:r w:rsidR="00B23007">
        <w:rPr>
          <w:rFonts w:ascii="Trebuchet MS" w:eastAsia="Century Gothic" w:hAnsi="Trebuchet MS" w:cs="Century Gothic"/>
          <w:sz w:val="21"/>
          <w:szCs w:val="21"/>
        </w:rPr>
        <w:t>(</w:t>
      </w:r>
      <w:r>
        <w:rPr>
          <w:rFonts w:ascii="Trebuchet MS" w:eastAsia="Century Gothic" w:hAnsi="Trebuchet MS" w:cs="Century Gothic"/>
          <w:sz w:val="21"/>
          <w:szCs w:val="21"/>
        </w:rPr>
        <w:t>s</w:t>
      </w:r>
      <w:r w:rsidR="00B23007">
        <w:rPr>
          <w:rFonts w:ascii="Trebuchet MS" w:eastAsia="Century Gothic" w:hAnsi="Trebuchet MS" w:cs="Century Gothic"/>
          <w:sz w:val="21"/>
          <w:szCs w:val="21"/>
        </w:rPr>
        <w:t>)</w:t>
      </w:r>
      <w:r>
        <w:rPr>
          <w:rFonts w:ascii="Trebuchet MS" w:eastAsia="Century Gothic" w:hAnsi="Trebuchet MS" w:cs="Century Gothic"/>
          <w:sz w:val="21"/>
          <w:szCs w:val="21"/>
        </w:rPr>
        <w:t>, par décision expresse, dans la limite de la durée de l'absence du</w:t>
      </w:r>
      <w:r w:rsidR="00B23007">
        <w:rPr>
          <w:rFonts w:ascii="Trebuchet MS" w:eastAsia="Century Gothic" w:hAnsi="Trebuchet MS" w:cs="Century Gothic"/>
          <w:sz w:val="21"/>
          <w:szCs w:val="21"/>
        </w:rPr>
        <w:t xml:space="preserve"> (des)</w:t>
      </w:r>
      <w:r>
        <w:rPr>
          <w:rFonts w:ascii="Trebuchet MS" w:eastAsia="Century Gothic" w:hAnsi="Trebuchet MS" w:cs="Century Gothic"/>
          <w:sz w:val="21"/>
          <w:szCs w:val="21"/>
        </w:rPr>
        <w:t xml:space="preserve"> fonctionnaire</w:t>
      </w:r>
      <w:r w:rsidR="00B23007">
        <w:rPr>
          <w:rFonts w:ascii="Trebuchet MS" w:eastAsia="Century Gothic" w:hAnsi="Trebuchet MS" w:cs="Century Gothic"/>
          <w:sz w:val="21"/>
          <w:szCs w:val="21"/>
        </w:rPr>
        <w:t>(s)</w:t>
      </w:r>
      <w:r>
        <w:rPr>
          <w:rFonts w:ascii="Trebuchet MS" w:eastAsia="Century Gothic" w:hAnsi="Trebuchet MS" w:cs="Century Gothic"/>
          <w:sz w:val="21"/>
          <w:szCs w:val="21"/>
        </w:rPr>
        <w:t xml:space="preserve"> ou de</w:t>
      </w:r>
      <w:r w:rsidR="00B23007">
        <w:rPr>
          <w:rFonts w:ascii="Trebuchet MS" w:eastAsia="Century Gothic" w:hAnsi="Trebuchet MS" w:cs="Century Gothic"/>
          <w:sz w:val="21"/>
          <w:szCs w:val="21"/>
        </w:rPr>
        <w:t>(s)</w:t>
      </w:r>
      <w:r>
        <w:rPr>
          <w:rFonts w:ascii="Trebuchet MS" w:eastAsia="Century Gothic" w:hAnsi="Trebuchet MS" w:cs="Century Gothic"/>
          <w:sz w:val="21"/>
          <w:szCs w:val="21"/>
        </w:rPr>
        <w:t xml:space="preserve"> l'agent</w:t>
      </w:r>
      <w:r w:rsidR="00B23007">
        <w:rPr>
          <w:rFonts w:ascii="Trebuchet MS" w:eastAsia="Century Gothic" w:hAnsi="Trebuchet MS" w:cs="Century Gothic"/>
          <w:sz w:val="21"/>
          <w:szCs w:val="21"/>
        </w:rPr>
        <w:t>(s)</w:t>
      </w:r>
      <w:r>
        <w:rPr>
          <w:rFonts w:ascii="Trebuchet MS" w:eastAsia="Century Gothic" w:hAnsi="Trebuchet MS" w:cs="Century Gothic"/>
          <w:sz w:val="21"/>
          <w:szCs w:val="21"/>
        </w:rPr>
        <w:t xml:space="preserve"> contractuel</w:t>
      </w:r>
      <w:r w:rsidR="00B23007">
        <w:rPr>
          <w:rFonts w:ascii="Trebuchet MS" w:eastAsia="Century Gothic" w:hAnsi="Trebuchet MS" w:cs="Century Gothic"/>
          <w:sz w:val="21"/>
          <w:szCs w:val="21"/>
        </w:rPr>
        <w:t>(s)</w:t>
      </w:r>
      <w:r>
        <w:rPr>
          <w:rFonts w:ascii="Trebuchet MS" w:eastAsia="Century Gothic" w:hAnsi="Trebuchet MS" w:cs="Century Gothic"/>
          <w:sz w:val="21"/>
          <w:szCs w:val="21"/>
        </w:rPr>
        <w:t xml:space="preserve"> à remplacer. Il</w:t>
      </w:r>
      <w:r w:rsidR="00B23007">
        <w:rPr>
          <w:rFonts w:ascii="Trebuchet MS" w:eastAsia="Century Gothic" w:hAnsi="Trebuchet MS" w:cs="Century Gothic"/>
          <w:sz w:val="21"/>
          <w:szCs w:val="21"/>
        </w:rPr>
        <w:t>(</w:t>
      </w:r>
      <w:r>
        <w:rPr>
          <w:rFonts w:ascii="Trebuchet MS" w:eastAsia="Century Gothic" w:hAnsi="Trebuchet MS" w:cs="Century Gothic"/>
          <w:sz w:val="21"/>
          <w:szCs w:val="21"/>
        </w:rPr>
        <w:t>s</w:t>
      </w:r>
      <w:r w:rsidR="00B23007">
        <w:rPr>
          <w:rFonts w:ascii="Trebuchet MS" w:eastAsia="Century Gothic" w:hAnsi="Trebuchet MS" w:cs="Century Gothic"/>
          <w:sz w:val="21"/>
          <w:szCs w:val="21"/>
        </w:rPr>
        <w:t>)</w:t>
      </w:r>
      <w:r>
        <w:rPr>
          <w:rFonts w:ascii="Trebuchet MS" w:eastAsia="Century Gothic" w:hAnsi="Trebuchet MS" w:cs="Century Gothic"/>
          <w:sz w:val="21"/>
          <w:szCs w:val="21"/>
        </w:rPr>
        <w:t xml:space="preserve"> </w:t>
      </w:r>
      <w:proofErr w:type="gramStart"/>
      <w:r>
        <w:rPr>
          <w:rFonts w:ascii="Trebuchet MS" w:eastAsia="Century Gothic" w:hAnsi="Trebuchet MS" w:cs="Century Gothic"/>
          <w:sz w:val="21"/>
          <w:szCs w:val="21"/>
        </w:rPr>
        <w:t>peu</w:t>
      </w:r>
      <w:r w:rsidR="00B23007">
        <w:rPr>
          <w:rFonts w:ascii="Trebuchet MS" w:eastAsia="Century Gothic" w:hAnsi="Trebuchet MS" w:cs="Century Gothic"/>
          <w:sz w:val="21"/>
          <w:szCs w:val="21"/>
        </w:rPr>
        <w:t>t(</w:t>
      </w:r>
      <w:proofErr w:type="gramEnd"/>
      <w:r>
        <w:rPr>
          <w:rFonts w:ascii="Trebuchet MS" w:eastAsia="Century Gothic" w:hAnsi="Trebuchet MS" w:cs="Century Gothic"/>
          <w:sz w:val="21"/>
          <w:szCs w:val="21"/>
        </w:rPr>
        <w:t>vent</w:t>
      </w:r>
      <w:r w:rsidR="00B23007">
        <w:rPr>
          <w:rFonts w:ascii="Trebuchet MS" w:eastAsia="Century Gothic" w:hAnsi="Trebuchet MS" w:cs="Century Gothic"/>
          <w:sz w:val="21"/>
          <w:szCs w:val="21"/>
        </w:rPr>
        <w:t>)</w:t>
      </w:r>
      <w:r>
        <w:rPr>
          <w:rFonts w:ascii="Trebuchet MS" w:eastAsia="Century Gothic" w:hAnsi="Trebuchet MS" w:cs="Century Gothic"/>
          <w:sz w:val="21"/>
          <w:szCs w:val="21"/>
        </w:rPr>
        <w:t xml:space="preserve"> </w:t>
      </w:r>
      <w:r w:rsidRPr="00B846E0">
        <w:rPr>
          <w:rFonts w:ascii="Trebuchet MS" w:eastAsia="Century Gothic" w:hAnsi="Trebuchet MS" w:cs="Century Gothic"/>
          <w:sz w:val="21"/>
          <w:szCs w:val="21"/>
        </w:rPr>
        <w:t>prendre effet avant le départ de</w:t>
      </w:r>
      <w:r w:rsidR="00B23007" w:rsidRPr="00B846E0">
        <w:rPr>
          <w:rFonts w:ascii="Trebuchet MS" w:eastAsia="Century Gothic" w:hAnsi="Trebuchet MS" w:cs="Century Gothic"/>
          <w:sz w:val="21"/>
          <w:szCs w:val="21"/>
        </w:rPr>
        <w:t>(s)</w:t>
      </w:r>
      <w:r w:rsidRPr="00B846E0">
        <w:rPr>
          <w:rFonts w:ascii="Trebuchet MS" w:eastAsia="Century Gothic" w:hAnsi="Trebuchet MS" w:cs="Century Gothic"/>
          <w:sz w:val="21"/>
          <w:szCs w:val="21"/>
        </w:rPr>
        <w:t xml:space="preserve"> cet agent</w:t>
      </w:r>
      <w:r w:rsidR="00B23007" w:rsidRPr="00B846E0">
        <w:rPr>
          <w:rFonts w:ascii="Trebuchet MS" w:eastAsia="Century Gothic" w:hAnsi="Trebuchet MS" w:cs="Century Gothic"/>
          <w:sz w:val="21"/>
          <w:szCs w:val="21"/>
        </w:rPr>
        <w:t>(s)</w:t>
      </w:r>
      <w:r w:rsidR="00B7340A" w:rsidRPr="00B846E0">
        <w:rPr>
          <w:rFonts w:ascii="Trebuchet MS" w:eastAsia="Century Gothic" w:hAnsi="Trebuchet MS" w:cs="Century Gothic"/>
          <w:sz w:val="21"/>
          <w:szCs w:val="21"/>
        </w:rPr>
        <w:t xml:space="preserve"> et/ou après son retour pour une mission de tuilage.</w:t>
      </w:r>
      <w:r w:rsidRPr="00B846E0">
        <w:rPr>
          <w:rFonts w:ascii="Trebuchet MS" w:eastAsia="Century Gothic" w:hAnsi="Trebuchet MS" w:cs="Century Gothic"/>
          <w:sz w:val="21"/>
          <w:szCs w:val="21"/>
        </w:rPr>
        <w:t xml:space="preserve"> </w:t>
      </w:r>
    </w:p>
    <w:p w:rsidR="00D1162A" w:rsidRPr="00B846E0" w:rsidRDefault="00D1162A" w:rsidP="00D1162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D1162A" w:rsidRPr="00B846E0" w:rsidRDefault="00D1162A" w:rsidP="00D1162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 w:rsidRPr="00B846E0">
        <w:rPr>
          <w:rFonts w:ascii="Trebuchet MS" w:hAnsi="Trebuchet MS" w:cs="Tahoma"/>
          <w:sz w:val="21"/>
          <w:szCs w:val="21"/>
        </w:rPr>
        <w:t>L’(es) emploi(s) sera (seront) classé(s) dans la catégorie hiérarchique (A/B/C) ………</w:t>
      </w:r>
    </w:p>
    <w:p w:rsidR="001A7791" w:rsidRPr="00B846E0" w:rsidRDefault="001A779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1A7791" w:rsidRPr="00B846E0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 w:rsidRPr="00B846E0">
        <w:rPr>
          <w:rFonts w:ascii="Trebuchet MS" w:hAnsi="Trebuchet MS" w:cs="Tahoma"/>
          <w:sz w:val="21"/>
          <w:szCs w:val="21"/>
        </w:rPr>
        <w:t>L'agent devra justifier d'un diplôme de … ou d'une expérience professionnelle de … dans le secteur de …..</w:t>
      </w:r>
    </w:p>
    <w:p w:rsidR="00D1162A" w:rsidRPr="00B846E0" w:rsidRDefault="00D1162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D1162A" w:rsidRPr="00B846E0" w:rsidRDefault="00D77CF1" w:rsidP="00D1162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 w:rsidRPr="00B846E0">
        <w:rPr>
          <w:rFonts w:ascii="Trebuchet MS" w:hAnsi="Trebuchet MS" w:cs="Tahoma"/>
          <w:sz w:val="21"/>
          <w:szCs w:val="21"/>
        </w:rPr>
        <w:t>La rémunération sera déterminée</w:t>
      </w:r>
      <w:r w:rsidR="00E511D7" w:rsidRPr="00B846E0">
        <w:rPr>
          <w:rFonts w:ascii="Trebuchet MS" w:hAnsi="Trebuchet MS" w:cs="Tahoma"/>
          <w:sz w:val="21"/>
          <w:szCs w:val="21"/>
        </w:rPr>
        <w:t xml:space="preserve"> </w:t>
      </w:r>
      <w:r w:rsidR="00292815" w:rsidRPr="00B846E0">
        <w:rPr>
          <w:rFonts w:ascii="Trebuchet MS" w:hAnsi="Trebuchet MS" w:cs="Tahoma"/>
          <w:sz w:val="21"/>
          <w:szCs w:val="21"/>
        </w:rPr>
        <w:t>selon</w:t>
      </w:r>
      <w:r w:rsidR="00E511D7" w:rsidRPr="00B846E0">
        <w:rPr>
          <w:rFonts w:ascii="Trebuchet MS" w:hAnsi="Trebuchet MS" w:cs="Tahoma"/>
          <w:sz w:val="21"/>
          <w:szCs w:val="21"/>
        </w:rPr>
        <w:t xml:space="preserve"> un indice de rémunération maximum de …………</w:t>
      </w:r>
    </w:p>
    <w:p w:rsidR="00B846E0" w:rsidRPr="00B846E0" w:rsidRDefault="00B846E0" w:rsidP="00D1162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D1162A" w:rsidRPr="00B846E0" w:rsidRDefault="00D1162A" w:rsidP="00D1162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 w:rsidRPr="00B846E0">
        <w:rPr>
          <w:rFonts w:ascii="Trebuchet MS" w:hAnsi="Trebuchet MS" w:cs="Tahoma"/>
          <w:sz w:val="21"/>
          <w:szCs w:val="21"/>
        </w:rPr>
        <w:t>La rémunération sera déterminée en prenant en compte, notamment, les fonctions occupées, la qualification requise pour leur exercice, la qualification détenue par l'agent ainsi que son expérience.</w:t>
      </w:r>
    </w:p>
    <w:p w:rsidR="00D1162A" w:rsidRPr="00B846E0" w:rsidRDefault="00D1162A" w:rsidP="00D1162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  <w:r w:rsidRPr="00B846E0">
        <w:rPr>
          <w:rFonts w:ascii="Trebuchet MS" w:hAnsi="Trebuchet MS" w:cs="Tahoma"/>
          <w:sz w:val="21"/>
          <w:szCs w:val="21"/>
        </w:rPr>
        <w:t xml:space="preserve">Enfin le régime indemnitaire instauré par la délibération n° ….. </w:t>
      </w:r>
      <w:proofErr w:type="gramStart"/>
      <w:r w:rsidRPr="00B846E0">
        <w:rPr>
          <w:rFonts w:ascii="Trebuchet MS" w:hAnsi="Trebuchet MS" w:cs="Tahoma"/>
          <w:sz w:val="21"/>
          <w:szCs w:val="21"/>
        </w:rPr>
        <w:t>du</w:t>
      </w:r>
      <w:proofErr w:type="gramEnd"/>
      <w:r w:rsidRPr="00B846E0">
        <w:rPr>
          <w:rFonts w:ascii="Trebuchet MS" w:hAnsi="Trebuchet MS" w:cs="Tahoma"/>
          <w:sz w:val="21"/>
          <w:szCs w:val="21"/>
        </w:rPr>
        <w:t xml:space="preserve"> ….. </w:t>
      </w:r>
      <w:r w:rsidR="00292815" w:rsidRPr="00B846E0">
        <w:rPr>
          <w:rFonts w:ascii="Trebuchet MS" w:hAnsi="Trebuchet MS" w:cs="Tahoma"/>
          <w:sz w:val="21"/>
          <w:szCs w:val="21"/>
        </w:rPr>
        <w:t>(n’</w:t>
      </w:r>
      <w:proofErr w:type="gramStart"/>
      <w:r w:rsidR="00292815" w:rsidRPr="00B846E0">
        <w:rPr>
          <w:rFonts w:ascii="Trebuchet MS" w:hAnsi="Trebuchet MS" w:cs="Tahoma"/>
          <w:sz w:val="21"/>
          <w:szCs w:val="21"/>
        </w:rPr>
        <w:t>)</w:t>
      </w:r>
      <w:r w:rsidRPr="00B846E0">
        <w:rPr>
          <w:rFonts w:ascii="Trebuchet MS" w:hAnsi="Trebuchet MS" w:cs="Tahoma"/>
          <w:sz w:val="21"/>
          <w:szCs w:val="21"/>
        </w:rPr>
        <w:t>est</w:t>
      </w:r>
      <w:proofErr w:type="gramEnd"/>
      <w:r w:rsidR="00292815" w:rsidRPr="00B846E0">
        <w:rPr>
          <w:rFonts w:ascii="Trebuchet MS" w:hAnsi="Trebuchet MS" w:cs="Tahoma"/>
          <w:sz w:val="21"/>
          <w:szCs w:val="21"/>
        </w:rPr>
        <w:t xml:space="preserve"> (pas)</w:t>
      </w:r>
      <w:r w:rsidRPr="00B846E0">
        <w:rPr>
          <w:rFonts w:ascii="Trebuchet MS" w:hAnsi="Trebuchet MS" w:cs="Tahoma"/>
          <w:sz w:val="21"/>
          <w:szCs w:val="21"/>
        </w:rPr>
        <w:t xml:space="preserve"> applicable.</w:t>
      </w: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régime indemnitaire est facultatif.</w:t>
      </w:r>
    </w:p>
    <w:p w:rsidR="001A7791" w:rsidRDefault="001A7791">
      <w:pPr>
        <w:pStyle w:val="VuConsidrant"/>
        <w:spacing w:after="120"/>
        <w:rPr>
          <w:rFonts w:ascii="Trebuchet MS" w:hAnsi="Trebuchet MS" w:cs="Tahoma"/>
          <w:i/>
          <w:iCs/>
          <w:sz w:val="21"/>
          <w:szCs w:val="21"/>
        </w:rPr>
      </w:pPr>
    </w:p>
    <w:p w:rsidR="001A7791" w:rsidRDefault="00D77CF1">
      <w:pPr>
        <w:pStyle w:val="VuConsidrant"/>
        <w:numPr>
          <w:ilvl w:val="0"/>
          <w:numId w:val="6"/>
        </w:numPr>
        <w:spacing w:after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Après en avoir délibéré, l'assemblée ….... décide : </w:t>
      </w: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numPr>
          <w:ilvl w:val="0"/>
          <w:numId w:val="7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d’adopter la proposition du Maire </w:t>
      </w:r>
      <w:r>
        <w:rPr>
          <w:rFonts w:ascii="Trebuchet MS" w:hAnsi="Trebuchet MS" w:cs="Tahoma"/>
          <w:i/>
          <w:iCs/>
          <w:sz w:val="21"/>
          <w:szCs w:val="21"/>
        </w:rPr>
        <w:t>(Président)</w:t>
      </w:r>
    </w:p>
    <w:p w:rsidR="001A7791" w:rsidRDefault="00D77CF1">
      <w:pPr>
        <w:pStyle w:val="VuConsidrant"/>
        <w:numPr>
          <w:ilvl w:val="0"/>
          <w:numId w:val="7"/>
        </w:numPr>
        <w:spacing w:after="120"/>
      </w:pPr>
      <w:r>
        <w:rPr>
          <w:rFonts w:ascii="Trebuchet MS" w:hAnsi="Trebuchet MS" w:cs="Tahoma"/>
          <w:sz w:val="21"/>
          <w:szCs w:val="21"/>
        </w:rPr>
        <w:t>de modifier le tableau des emplois</w:t>
      </w:r>
    </w:p>
    <w:p w:rsidR="001A7791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d’inscrire au budget les crédits correspondants</w:t>
      </w:r>
    </w:p>
    <w:p w:rsidR="001A7791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que les dispositions de la présente délibération prendront effet au …... (date)</w:t>
      </w:r>
    </w:p>
    <w:p w:rsidR="001A7791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informe que la présente </w:t>
      </w:r>
      <w:r>
        <w:rPr>
          <w:rFonts w:ascii="Trebuchet MS" w:eastAsia="Century Gothic" w:hAnsi="Trebuchet MS" w:cs="Century Gothic"/>
          <w:sz w:val="21"/>
          <w:szCs w:val="21"/>
        </w:rPr>
        <w:t>délibération peut faire l'objet d'un recours pour excès de pouvoir devant le tribunal administratif de Rennes dans un délai de deux mois</w:t>
      </w:r>
      <w:r w:rsidR="00C42145">
        <w:rPr>
          <w:rFonts w:ascii="Trebuchet MS" w:eastAsia="Century Gothic" w:hAnsi="Trebuchet MS" w:cs="Century Gothic"/>
          <w:sz w:val="21"/>
          <w:szCs w:val="21"/>
        </w:rPr>
        <w:t xml:space="preserve"> à compter de sa publication et, le cas échéant, </w:t>
      </w:r>
      <w:r>
        <w:rPr>
          <w:rFonts w:ascii="Trebuchet MS" w:eastAsia="Century Gothic" w:hAnsi="Trebuchet MS" w:cs="Century Gothic"/>
          <w:sz w:val="21"/>
          <w:szCs w:val="21"/>
        </w:rPr>
        <w:t>de sa réception par le représentant de l'État</w:t>
      </w: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Une délibération ne peut prendre effet </w:t>
      </w:r>
      <w:r>
        <w:rPr>
          <w:rStyle w:val="lev"/>
          <w:rFonts w:ascii="Trebuchet MS" w:eastAsia="Century Gothic" w:hAnsi="Trebuchet MS" w:cs="Century Gothic"/>
          <w:b w:val="0"/>
          <w:bCs w:val="0"/>
          <w:sz w:val="21"/>
          <w:szCs w:val="21"/>
        </w:rPr>
        <w:t>au plus tôt qu'au jour de sa transmission au contrôle de légalité, une application rétroactive étant illégale</w:t>
      </w: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numPr>
          <w:ilvl w:val="0"/>
          <w:numId w:val="9"/>
        </w:numPr>
        <w:spacing w:after="120"/>
        <w:ind w:left="1418" w:hanging="1418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ADOPTÉ </w:t>
      </w:r>
      <w:r>
        <w:rPr>
          <w:rFonts w:ascii="Trebuchet MS" w:hAnsi="Trebuchet MS" w:cs="Tahoma"/>
          <w:sz w:val="21"/>
          <w:szCs w:val="21"/>
        </w:rPr>
        <w:t xml:space="preserve">: </w:t>
      </w:r>
      <w:r>
        <w:rPr>
          <w:rFonts w:ascii="Trebuchet MS" w:hAnsi="Trebuchet MS" w:cs="Tahoma"/>
          <w:sz w:val="21"/>
          <w:szCs w:val="21"/>
        </w:rPr>
        <w:tab/>
      </w:r>
    </w:p>
    <w:p w:rsidR="001A7791" w:rsidRDefault="001A7791">
      <w:pPr>
        <w:pStyle w:val="VuConsidrant"/>
        <w:spacing w:after="120"/>
        <w:ind w:left="1418" w:hanging="1418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l’unanimité des membres présents</w:t>
      </w:r>
    </w:p>
    <w:p w:rsidR="001A7791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pour</w:t>
      </w:r>
    </w:p>
    <w:p w:rsidR="001A7791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contre</w:t>
      </w:r>
    </w:p>
    <w:p w:rsidR="001A7791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abstention(s)</w:t>
      </w:r>
    </w:p>
    <w:p w:rsidR="001A7791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ne prend pas part au vote</w:t>
      </w: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Fait à …</w:t>
      </w:r>
      <w:proofErr w:type="gramStart"/>
      <w:r>
        <w:rPr>
          <w:rFonts w:ascii="Trebuchet MS" w:hAnsi="Trebuchet MS" w:cs="Tahoma"/>
          <w:sz w:val="21"/>
          <w:szCs w:val="21"/>
        </w:rPr>
        <w:t>.................,</w:t>
      </w:r>
      <w:proofErr w:type="gramEnd"/>
      <w:r>
        <w:rPr>
          <w:rFonts w:ascii="Trebuchet MS" w:hAnsi="Trebuchet MS" w:cs="Tahoma"/>
          <w:sz w:val="21"/>
          <w:szCs w:val="21"/>
        </w:rPr>
        <w:t xml:space="preserve"> le …..................</w:t>
      </w:r>
    </w:p>
    <w:p w:rsidR="001A7791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Maire (</w:t>
      </w:r>
      <w:r>
        <w:rPr>
          <w:rFonts w:ascii="Trebuchet MS" w:hAnsi="Trebuchet MS" w:cs="Tahoma"/>
          <w:i/>
          <w:iCs/>
          <w:sz w:val="21"/>
          <w:szCs w:val="21"/>
        </w:rPr>
        <w:t>ou le Président</w:t>
      </w:r>
      <w:r>
        <w:rPr>
          <w:rFonts w:ascii="Trebuchet MS" w:hAnsi="Trebuchet MS" w:cs="Tahoma"/>
          <w:sz w:val="21"/>
          <w:szCs w:val="21"/>
        </w:rPr>
        <w:t>)</w:t>
      </w:r>
    </w:p>
    <w:p w:rsidR="001A7791" w:rsidRDefault="00D77CF1">
      <w:pPr>
        <w:pStyle w:val="VuConsidrant"/>
        <w:spacing w:after="120"/>
        <w:ind w:left="4518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Prénom, nom et qualité du signataire</w:t>
      </w:r>
    </w:p>
    <w:p w:rsidR="001A7791" w:rsidRDefault="001A7791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:rsidR="001A7791" w:rsidRDefault="001A7791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:rsidR="001A7791" w:rsidRDefault="001A7791">
      <w:pPr>
        <w:pStyle w:val="TiretVuConsidrant"/>
        <w:spacing w:after="120"/>
        <w:ind w:left="992" w:firstLine="0"/>
        <w:rPr>
          <w:rFonts w:ascii="Trebuchet MS" w:hAnsi="Trebuchet MS" w:cs="Tahoma"/>
          <w:sz w:val="21"/>
          <w:szCs w:val="21"/>
        </w:rPr>
      </w:pPr>
    </w:p>
    <w:p w:rsidR="00B23007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Transmis au représentant de l'État le : ………………………….. </w:t>
      </w:r>
    </w:p>
    <w:p w:rsidR="00B23007" w:rsidRDefault="00B23007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</w:p>
    <w:p w:rsidR="001A7791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Publié le : ……………………</w:t>
      </w: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1A7791" w:rsidRDefault="001A7791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55546C" w:rsidRDefault="0055546C" w:rsidP="0055546C">
      <w:pPr>
        <w:tabs>
          <w:tab w:val="left" w:pos="3402"/>
        </w:tabs>
        <w:jc w:val="both"/>
        <w:rPr>
          <w:rFonts w:ascii="Trebuchet MS" w:eastAsiaTheme="minorHAnsi" w:hAnsi="Trebuchet MS" w:cs="Trebuchet MS"/>
          <w:color w:val="auto"/>
          <w:sz w:val="18"/>
          <w:szCs w:val="18"/>
          <w:lang w:bidi="ar-SA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>
        <w:rPr>
          <w:rFonts w:ascii="Trebuchet MS" w:hAnsi="Trebuchet MS" w:cs="Trebuchet MS"/>
          <w:sz w:val="18"/>
          <w:szCs w:val="18"/>
        </w:rPr>
        <w:t>Télérecours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:rsidR="00D77CF1" w:rsidRDefault="00D77CF1">
      <w:pPr>
        <w:pStyle w:val="VuConsidrant"/>
        <w:spacing w:after="120"/>
      </w:pPr>
    </w:p>
    <w:sectPr w:rsidR="00D77CF1" w:rsidSect="00060F16">
      <w:footerReference w:type="default" r:id="rId8"/>
      <w:pgSz w:w="11906" w:h="16838"/>
      <w:pgMar w:top="851" w:right="1134" w:bottom="1626" w:left="1134" w:header="1134" w:footer="1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A7" w:rsidRDefault="002F61A7">
      <w:r>
        <w:separator/>
      </w:r>
    </w:p>
  </w:endnote>
  <w:endnote w:type="continuationSeparator" w:id="0">
    <w:p w:rsidR="002F61A7" w:rsidRDefault="002F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91" w:rsidRDefault="00E166DB">
    <w:pPr>
      <w:pStyle w:val="Pieddepage"/>
      <w:jc w:val="righ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DE8C0AB" wp14:editId="653455D5">
          <wp:simplePos x="0" y="0"/>
          <wp:positionH relativeFrom="margin">
            <wp:align>right</wp:align>
          </wp:positionH>
          <wp:positionV relativeFrom="page">
            <wp:posOffset>9463405</wp:posOffset>
          </wp:positionV>
          <wp:extent cx="6119495" cy="874395"/>
          <wp:effectExtent l="0" t="0" r="0" b="190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A7" w:rsidRDefault="002F61A7">
      <w:r>
        <w:separator/>
      </w:r>
    </w:p>
  </w:footnote>
  <w:footnote w:type="continuationSeparator" w:id="0">
    <w:p w:rsidR="002F61A7" w:rsidRDefault="002F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282F84A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Theme="minorEastAsia" w:hAnsi="Trebuchet MS" w:cstheme="minorBidi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86"/>
    <w:rsid w:val="00000803"/>
    <w:rsid w:val="00004C3C"/>
    <w:rsid w:val="0002152F"/>
    <w:rsid w:val="00060F16"/>
    <w:rsid w:val="000E208E"/>
    <w:rsid w:val="001A7791"/>
    <w:rsid w:val="002857ED"/>
    <w:rsid w:val="00292815"/>
    <w:rsid w:val="002A41FC"/>
    <w:rsid w:val="002F61A7"/>
    <w:rsid w:val="00350B22"/>
    <w:rsid w:val="003711D8"/>
    <w:rsid w:val="003E3356"/>
    <w:rsid w:val="00532771"/>
    <w:rsid w:val="0055546C"/>
    <w:rsid w:val="00722231"/>
    <w:rsid w:val="00867786"/>
    <w:rsid w:val="008A38D9"/>
    <w:rsid w:val="008B7F97"/>
    <w:rsid w:val="00A07CE2"/>
    <w:rsid w:val="00A751CA"/>
    <w:rsid w:val="00AC0216"/>
    <w:rsid w:val="00B23007"/>
    <w:rsid w:val="00B26F9C"/>
    <w:rsid w:val="00B7340A"/>
    <w:rsid w:val="00B846E0"/>
    <w:rsid w:val="00C071A1"/>
    <w:rsid w:val="00C12975"/>
    <w:rsid w:val="00C42145"/>
    <w:rsid w:val="00D1162A"/>
    <w:rsid w:val="00D20BE5"/>
    <w:rsid w:val="00D23ABC"/>
    <w:rsid w:val="00D77CF1"/>
    <w:rsid w:val="00E166DB"/>
    <w:rsid w:val="00E511D7"/>
    <w:rsid w:val="00EA1E52"/>
    <w:rsid w:val="00F4389C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3D2BA9C-CB0F-4B3F-8A34-2FDF9EE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Ontvotladelib">
    <w:name w:val="Ont voté la delib"/>
    <w:basedOn w:val="VuConsidrant"/>
  </w:style>
  <w:style w:type="paragraph" w:customStyle="1" w:styleId="LeMairerappellepropose">
    <w:name w:val="Le Maire rappelle/propose"/>
    <w:basedOn w:val="Normal"/>
    <w:pPr>
      <w:spacing w:before="240" w:after="240"/>
      <w:jc w:val="both"/>
    </w:pPr>
    <w:rPr>
      <w:rFonts w:ascii="Arial" w:hAnsi="Arial" w:cs="Arial"/>
      <w:b/>
      <w:bCs/>
    </w:rPr>
  </w:style>
  <w:style w:type="paragraph" w:customStyle="1" w:styleId="TiretVuConsidrant">
    <w:name w:val="Tiret Vu.Considérant"/>
    <w:basedOn w:val="VuConsidrant"/>
    <w:pPr>
      <w:ind w:left="284" w:hanging="284"/>
    </w:pPr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notifi">
    <w:name w:val="notifié à"/>
    <w:basedOn w:val="Normal"/>
    <w:pPr>
      <w:ind w:left="567"/>
      <w:jc w:val="both"/>
    </w:pPr>
    <w:rPr>
      <w:rFonts w:ascii="Arial" w:hAnsi="Arial" w:cs="Arial"/>
      <w:b/>
      <w:bCs/>
    </w:r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character" w:styleId="Lienhypertexte">
    <w:name w:val="Hyperlink"/>
    <w:basedOn w:val="Policepardfaut"/>
    <w:uiPriority w:val="99"/>
    <w:semiHidden/>
    <w:unhideWhenUsed/>
    <w:rsid w:val="00555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cp:lastModifiedBy>Morin</cp:lastModifiedBy>
  <cp:revision>9</cp:revision>
  <cp:lastPrinted>2012-11-14T11:57:00Z</cp:lastPrinted>
  <dcterms:created xsi:type="dcterms:W3CDTF">2022-03-28T12:56:00Z</dcterms:created>
  <dcterms:modified xsi:type="dcterms:W3CDTF">2022-07-08T06:48:00Z</dcterms:modified>
</cp:coreProperties>
</file>