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E2DD6" w14:textId="77777777" w:rsidR="006B4F4F" w:rsidRDefault="00352E57" w:rsidP="002A769D">
      <w:pPr>
        <w:jc w:val="center"/>
        <w:rPr>
          <w:rFonts w:ascii="Trebuchet MS" w:hAnsi="Trebuchet MS" w:cs="Trebuchet MS"/>
        </w:rPr>
      </w:pPr>
      <w:r>
        <w:rPr>
          <w:rFonts w:ascii="Trebuchet MS" w:hAnsi="Trebuchet MS" w:cs="Trebuchet MS"/>
          <w:b/>
          <w:bCs/>
        </w:rPr>
        <w:t xml:space="preserve">Modèle de délibération </w:t>
      </w:r>
    </w:p>
    <w:p w14:paraId="4BA12D81" w14:textId="77777777" w:rsidR="006B4F4F" w:rsidRDefault="006B4F4F" w:rsidP="002A769D">
      <w:pPr>
        <w:rPr>
          <w:rFonts w:ascii="Trebuchet MS" w:hAnsi="Trebuchet MS" w:cs="Trebuchet MS"/>
        </w:rPr>
      </w:pPr>
    </w:p>
    <w:p w14:paraId="015B81A3" w14:textId="77777777" w:rsidR="006B4F4F" w:rsidRDefault="006B4F4F" w:rsidP="002A769D">
      <w:pPr>
        <w:rPr>
          <w:rFonts w:ascii="Trebuchet MS" w:hAnsi="Trebuchet MS" w:cs="Trebuchet MS"/>
        </w:rPr>
      </w:pPr>
    </w:p>
    <w:p w14:paraId="2E89008A" w14:textId="77777777" w:rsidR="006B4F4F" w:rsidRDefault="00352E57" w:rsidP="002A769D">
      <w:pPr>
        <w:jc w:val="center"/>
        <w:rPr>
          <w:rFonts w:ascii="Trebuchet MS" w:hAnsi="Trebuchet MS" w:cs="Trebuchet MS"/>
        </w:rPr>
      </w:pPr>
      <w:r>
        <w:rPr>
          <w:rFonts w:ascii="Trebuchet MS" w:hAnsi="Trebuchet MS" w:cs="Trebuchet MS"/>
          <w:b/>
          <w:bCs/>
        </w:rPr>
        <w:t xml:space="preserve">Création d'un poste permanent pour le recrutement d'un agent </w:t>
      </w:r>
      <w:r w:rsidR="00F66E95">
        <w:rPr>
          <w:rFonts w:ascii="Trebuchet MS" w:hAnsi="Trebuchet MS" w:cs="Trebuchet MS"/>
          <w:b/>
          <w:bCs/>
        </w:rPr>
        <w:t>contractuel</w:t>
      </w:r>
      <w:r>
        <w:rPr>
          <w:rFonts w:ascii="Trebuchet MS" w:hAnsi="Trebuchet MS" w:cs="Trebuchet MS"/>
          <w:b/>
          <w:bCs/>
        </w:rPr>
        <w:t xml:space="preserve"> en cas d'absence de cadre d'emplois de fonctionnaire (A/B/C)</w:t>
      </w:r>
    </w:p>
    <w:p w14:paraId="58E67C0F" w14:textId="77777777" w:rsidR="006B4F4F" w:rsidRDefault="006B4F4F">
      <w:pPr>
        <w:rPr>
          <w:rFonts w:ascii="Trebuchet MS" w:hAnsi="Trebuchet MS" w:cs="Trebuchet MS"/>
        </w:rPr>
      </w:pPr>
    </w:p>
    <w:p w14:paraId="1D322D32" w14:textId="77777777" w:rsidR="006B4F4F" w:rsidRDefault="006B4F4F">
      <w:pPr>
        <w:rPr>
          <w:rFonts w:ascii="Trebuchet MS" w:hAnsi="Trebuchet MS" w:cs="Trebuchet MS"/>
          <w:sz w:val="21"/>
          <w:szCs w:val="21"/>
        </w:rPr>
      </w:pPr>
    </w:p>
    <w:p w14:paraId="28FC9BF3" w14:textId="77777777" w:rsidR="006B4F4F" w:rsidRDefault="00352E57">
      <w:pPr>
        <w:jc w:val="center"/>
        <w:rPr>
          <w:rFonts w:ascii="Trebuchet MS" w:hAnsi="Trebuchet MS" w:cs="Trebuchet MS"/>
          <w:sz w:val="21"/>
          <w:szCs w:val="21"/>
        </w:rPr>
      </w:pPr>
      <w:r>
        <w:rPr>
          <w:rFonts w:ascii="Trebuchet MS" w:hAnsi="Trebuchet MS" w:cs="Trebuchet MS"/>
          <w:b/>
          <w:bCs/>
          <w:sz w:val="21"/>
          <w:szCs w:val="21"/>
        </w:rPr>
        <w:t>Dans quel cas utiliser ce modèle ?</w:t>
      </w:r>
    </w:p>
    <w:p w14:paraId="7DF7895F" w14:textId="77777777" w:rsidR="006B4F4F" w:rsidRDefault="006B4F4F">
      <w:pPr>
        <w:jc w:val="center"/>
        <w:rPr>
          <w:rFonts w:ascii="Trebuchet MS" w:hAnsi="Trebuchet MS" w:cs="Trebuchet MS"/>
          <w:sz w:val="21"/>
          <w:szCs w:val="21"/>
        </w:rPr>
      </w:pPr>
    </w:p>
    <w:p w14:paraId="1C5E0863" w14:textId="6B104F41" w:rsidR="006B4F4F" w:rsidRDefault="00352E57">
      <w:pPr>
        <w:numPr>
          <w:ilvl w:val="0"/>
          <w:numId w:val="1"/>
        </w:numPr>
        <w:jc w:val="center"/>
        <w:rPr>
          <w:rFonts w:ascii="Trebuchet MS" w:hAnsi="Trebuchet MS" w:cs="Trebuchet MS"/>
          <w:sz w:val="21"/>
          <w:szCs w:val="21"/>
        </w:rPr>
      </w:pPr>
      <w:r>
        <w:rPr>
          <w:rFonts w:ascii="Trebuchet MS" w:hAnsi="Trebuchet MS" w:cs="Trebuchet MS"/>
          <w:sz w:val="21"/>
          <w:szCs w:val="21"/>
        </w:rPr>
        <w:t xml:space="preserve">Pour </w:t>
      </w:r>
      <w:r>
        <w:rPr>
          <w:rFonts w:ascii="Trebuchet MS" w:eastAsia="Tahoma" w:hAnsi="Trebuchet MS" w:cs="Trebuchet MS"/>
          <w:sz w:val="21"/>
          <w:szCs w:val="21"/>
        </w:rPr>
        <w:t>le recrutement d'un agent contractuel lorsqu'il n'existe pas de cadre d'emplois de fonctionnaires susceptibles d'assurer les fonct</w:t>
      </w:r>
      <w:r w:rsidR="00335B31">
        <w:rPr>
          <w:rFonts w:ascii="Trebuchet MS" w:eastAsia="Tahoma" w:hAnsi="Trebuchet MS" w:cs="Trebuchet MS"/>
          <w:sz w:val="21"/>
          <w:szCs w:val="21"/>
        </w:rPr>
        <w:t xml:space="preserve">ions correspondantes (article L. 332-8 </w:t>
      </w:r>
      <w:r>
        <w:rPr>
          <w:rFonts w:ascii="Trebuchet MS" w:eastAsia="Tahoma" w:hAnsi="Trebuchet MS" w:cs="Trebuchet MS"/>
          <w:sz w:val="21"/>
          <w:szCs w:val="21"/>
        </w:rPr>
        <w:t>1°</w:t>
      </w:r>
      <w:r w:rsidR="00F07724">
        <w:rPr>
          <w:rFonts w:ascii="Trebuchet MS" w:eastAsia="Tahoma" w:hAnsi="Trebuchet MS" w:cs="Trebuchet MS"/>
          <w:sz w:val="21"/>
          <w:szCs w:val="21"/>
        </w:rPr>
        <w:t xml:space="preserve"> du Code général de la fonction publique</w:t>
      </w:r>
      <w:r>
        <w:rPr>
          <w:rFonts w:ascii="Trebuchet MS" w:eastAsia="Tahoma" w:hAnsi="Trebuchet MS" w:cs="Trebuchet MS"/>
          <w:sz w:val="21"/>
          <w:szCs w:val="21"/>
        </w:rPr>
        <w:t>)</w:t>
      </w:r>
    </w:p>
    <w:p w14:paraId="5E746FA4" w14:textId="77777777" w:rsidR="006B4F4F" w:rsidRDefault="006B4F4F">
      <w:pPr>
        <w:jc w:val="center"/>
        <w:rPr>
          <w:rFonts w:ascii="Trebuchet MS" w:hAnsi="Trebuchet MS" w:cs="Trebuchet MS"/>
          <w:sz w:val="21"/>
          <w:szCs w:val="21"/>
        </w:rPr>
      </w:pPr>
    </w:p>
    <w:p w14:paraId="33EBD0D4" w14:textId="77777777" w:rsidR="006B4F4F" w:rsidRDefault="006B4F4F">
      <w:pPr>
        <w:rPr>
          <w:rFonts w:ascii="Trebuchet MS" w:hAnsi="Trebuchet MS" w:cs="Trebuchet MS"/>
          <w:sz w:val="21"/>
          <w:szCs w:val="21"/>
        </w:rPr>
      </w:pPr>
    </w:p>
    <w:p w14:paraId="78B71E38" w14:textId="77777777"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 xml:space="preserve">Le ............……... </w:t>
      </w:r>
      <w:r>
        <w:rPr>
          <w:rFonts w:ascii="Trebuchet MS" w:hAnsi="Trebuchet MS" w:cs="Trebuchet MS"/>
          <w:i/>
          <w:iCs/>
          <w:sz w:val="21"/>
          <w:szCs w:val="21"/>
        </w:rPr>
        <w:t>(date)</w:t>
      </w:r>
      <w:r>
        <w:rPr>
          <w:rFonts w:ascii="Trebuchet MS" w:hAnsi="Trebuchet MS" w:cs="Trebuchet MS"/>
          <w:sz w:val="21"/>
          <w:szCs w:val="21"/>
        </w:rPr>
        <w:t xml:space="preserve">, à ...........………............. </w:t>
      </w:r>
      <w:r>
        <w:rPr>
          <w:rFonts w:ascii="Trebuchet MS" w:hAnsi="Trebuchet MS" w:cs="Trebuchet MS"/>
          <w:i/>
          <w:iCs/>
          <w:sz w:val="21"/>
          <w:szCs w:val="21"/>
        </w:rPr>
        <w:t>(</w:t>
      </w:r>
      <w:proofErr w:type="gramStart"/>
      <w:r>
        <w:rPr>
          <w:rFonts w:ascii="Trebuchet MS" w:hAnsi="Trebuchet MS" w:cs="Trebuchet MS"/>
          <w:i/>
          <w:iCs/>
          <w:sz w:val="21"/>
          <w:szCs w:val="21"/>
        </w:rPr>
        <w:t>heure</w:t>
      </w:r>
      <w:proofErr w:type="gramEnd"/>
      <w:r>
        <w:rPr>
          <w:rFonts w:ascii="Trebuchet MS" w:hAnsi="Trebuchet MS" w:cs="Trebuchet MS"/>
          <w:i/>
          <w:iCs/>
          <w:sz w:val="21"/>
          <w:szCs w:val="21"/>
        </w:rPr>
        <w:t>)</w:t>
      </w:r>
      <w:r>
        <w:rPr>
          <w:rFonts w:ascii="Trebuchet MS" w:hAnsi="Trebuchet MS" w:cs="Trebuchet MS"/>
          <w:sz w:val="21"/>
          <w:szCs w:val="21"/>
        </w:rPr>
        <w:t>, en ..............</w:t>
      </w:r>
      <w:r w:rsidR="002A769D">
        <w:rPr>
          <w:rFonts w:ascii="Trebuchet MS" w:hAnsi="Trebuchet MS" w:cs="Trebuchet MS"/>
          <w:sz w:val="21"/>
          <w:szCs w:val="21"/>
        </w:rPr>
        <w:t xml:space="preserve">............................... </w:t>
      </w:r>
      <w:r>
        <w:rPr>
          <w:rFonts w:ascii="Trebuchet MS" w:hAnsi="Trebuchet MS" w:cs="Trebuchet MS"/>
          <w:i/>
          <w:iCs/>
          <w:sz w:val="21"/>
          <w:szCs w:val="21"/>
        </w:rPr>
        <w:t>(lieu)</w:t>
      </w:r>
      <w:r>
        <w:rPr>
          <w:rFonts w:ascii="Trebuchet MS" w:hAnsi="Trebuchet MS" w:cs="Trebuchet MS"/>
          <w:sz w:val="21"/>
          <w:szCs w:val="21"/>
        </w:rPr>
        <w:t xml:space="preserve"> se sont </w:t>
      </w:r>
      <w:proofErr w:type="gramStart"/>
      <w:r>
        <w:rPr>
          <w:rFonts w:ascii="Trebuchet MS" w:hAnsi="Trebuchet MS" w:cs="Trebuchet MS"/>
          <w:sz w:val="21"/>
          <w:szCs w:val="21"/>
        </w:rPr>
        <w:t>réunis</w:t>
      </w:r>
      <w:proofErr w:type="gramEnd"/>
      <w:r>
        <w:rPr>
          <w:rFonts w:ascii="Trebuchet MS" w:hAnsi="Trebuchet MS" w:cs="Trebuchet MS"/>
          <w:sz w:val="21"/>
          <w:szCs w:val="21"/>
        </w:rPr>
        <w:t xml:space="preserve"> les membres du Conseil Municipal </w:t>
      </w:r>
      <w:r>
        <w:rPr>
          <w:rFonts w:ascii="Trebuchet MS" w:hAnsi="Trebuchet MS" w:cs="Trebuchet MS"/>
          <w:i/>
          <w:iCs/>
          <w:sz w:val="21"/>
          <w:szCs w:val="21"/>
        </w:rPr>
        <w:t>(ou autre assemblée délibérante)</w:t>
      </w:r>
      <w:r>
        <w:rPr>
          <w:rFonts w:ascii="Trebuchet MS" w:hAnsi="Trebuchet MS" w:cs="Trebuchet MS"/>
          <w:sz w:val="21"/>
          <w:szCs w:val="21"/>
        </w:rPr>
        <w:t>, sous la présidence de ..................................................................................... , régulièrement convoqués le ……………………</w:t>
      </w:r>
      <w:proofErr w:type="gramStart"/>
      <w:r>
        <w:rPr>
          <w:rFonts w:ascii="Trebuchet MS" w:hAnsi="Trebuchet MS" w:cs="Trebuchet MS"/>
          <w:sz w:val="21"/>
          <w:szCs w:val="21"/>
        </w:rPr>
        <w:t>…….</w:t>
      </w:r>
      <w:proofErr w:type="gramEnd"/>
      <w:r>
        <w:rPr>
          <w:rFonts w:ascii="Trebuchet MS" w:hAnsi="Trebuchet MS" w:cs="Trebuchet MS"/>
          <w:sz w:val="21"/>
          <w:szCs w:val="21"/>
        </w:rPr>
        <w:t xml:space="preserve">…… </w:t>
      </w:r>
    </w:p>
    <w:p w14:paraId="240F35F1" w14:textId="77777777" w:rsidR="006B4F4F" w:rsidRDefault="006B4F4F">
      <w:pPr>
        <w:pStyle w:val="Ontvotladelib"/>
        <w:spacing w:after="120"/>
        <w:rPr>
          <w:rFonts w:ascii="Trebuchet MS" w:hAnsi="Trebuchet MS" w:cs="Trebuchet MS"/>
          <w:sz w:val="21"/>
          <w:szCs w:val="21"/>
        </w:rPr>
      </w:pPr>
    </w:p>
    <w:p w14:paraId="76953218" w14:textId="77777777"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présents : ........…</w:t>
      </w:r>
    </w:p>
    <w:p w14:paraId="54AFB0DD" w14:textId="77777777"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absent</w:t>
      </w:r>
      <w:r>
        <w:rPr>
          <w:rFonts w:ascii="Trebuchet MS" w:hAnsi="Trebuchet MS" w:cs="Trebuchet MS"/>
          <w:i/>
          <w:iCs/>
          <w:sz w:val="21"/>
          <w:szCs w:val="21"/>
        </w:rPr>
        <w:t>(s)</w:t>
      </w:r>
      <w:r>
        <w:rPr>
          <w:rFonts w:ascii="Trebuchet MS" w:hAnsi="Trebuchet MS" w:cs="Trebuchet MS"/>
          <w:sz w:val="21"/>
          <w:szCs w:val="21"/>
        </w:rPr>
        <w:t xml:space="preserve"> excusé</w:t>
      </w:r>
      <w:r>
        <w:rPr>
          <w:rFonts w:ascii="Trebuchet MS" w:hAnsi="Trebuchet MS" w:cs="Trebuchet MS"/>
          <w:i/>
          <w:iCs/>
          <w:sz w:val="21"/>
          <w:szCs w:val="21"/>
        </w:rPr>
        <w:t>(s)</w:t>
      </w:r>
      <w:r>
        <w:rPr>
          <w:rFonts w:ascii="Trebuchet MS" w:hAnsi="Trebuchet MS" w:cs="Trebuchet MS"/>
          <w:sz w:val="21"/>
          <w:szCs w:val="21"/>
        </w:rPr>
        <w:t xml:space="preserve"> :</w:t>
      </w:r>
      <w:proofErr w:type="gramStart"/>
      <w:r>
        <w:rPr>
          <w:rFonts w:ascii="Trebuchet MS" w:hAnsi="Trebuchet MS" w:cs="Trebuchet MS"/>
          <w:sz w:val="21"/>
          <w:szCs w:val="21"/>
        </w:rPr>
        <w:t xml:space="preserve"> .…</w:t>
      </w:r>
      <w:proofErr w:type="gramEnd"/>
      <w:r>
        <w:rPr>
          <w:rFonts w:ascii="Trebuchet MS" w:hAnsi="Trebuchet MS" w:cs="Trebuchet MS"/>
          <w:sz w:val="21"/>
          <w:szCs w:val="21"/>
        </w:rPr>
        <w:t>………………</w:t>
      </w:r>
    </w:p>
    <w:p w14:paraId="7320E8B9" w14:textId="77777777"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absents : ........…</w:t>
      </w:r>
    </w:p>
    <w:p w14:paraId="508CE443" w14:textId="77777777" w:rsidR="006B4F4F" w:rsidRDefault="006B4F4F">
      <w:pPr>
        <w:pStyle w:val="Ontvotladelib"/>
        <w:spacing w:after="120"/>
        <w:rPr>
          <w:rFonts w:ascii="Trebuchet MS" w:hAnsi="Trebuchet MS" w:cs="Trebuchet MS"/>
          <w:sz w:val="21"/>
          <w:szCs w:val="21"/>
        </w:rPr>
      </w:pPr>
    </w:p>
    <w:p w14:paraId="481DBD46" w14:textId="77777777"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Le secrétariat a été assuré par : ........</w:t>
      </w:r>
    </w:p>
    <w:p w14:paraId="37F30597" w14:textId="77777777" w:rsidR="006B4F4F" w:rsidRDefault="006B4F4F">
      <w:pPr>
        <w:pStyle w:val="Ontvotladelib"/>
        <w:spacing w:after="120"/>
        <w:rPr>
          <w:rFonts w:ascii="Trebuchet MS" w:hAnsi="Trebuchet MS" w:cs="Trebuchet MS"/>
          <w:sz w:val="21"/>
          <w:szCs w:val="21"/>
        </w:rPr>
      </w:pPr>
    </w:p>
    <w:p w14:paraId="012A3F8F" w14:textId="77777777" w:rsidR="006B4F4F" w:rsidRDefault="00352E57">
      <w:pPr>
        <w:pStyle w:val="LeMairerappellepropose"/>
        <w:numPr>
          <w:ilvl w:val="0"/>
          <w:numId w:val="2"/>
        </w:numPr>
        <w:spacing w:before="0"/>
        <w:jc w:val="center"/>
        <w:rPr>
          <w:rFonts w:ascii="Trebuchet MS" w:hAnsi="Trebuchet MS" w:cs="Trebuchet MS"/>
          <w:sz w:val="21"/>
          <w:szCs w:val="21"/>
        </w:rPr>
      </w:pPr>
      <w:r>
        <w:rPr>
          <w:rFonts w:ascii="Trebuchet MS" w:hAnsi="Trebuchet MS" w:cs="Trebuchet MS"/>
          <w:sz w:val="21"/>
          <w:szCs w:val="21"/>
        </w:rPr>
        <w:t xml:space="preserve">Le Maire </w:t>
      </w:r>
      <w:r>
        <w:rPr>
          <w:rFonts w:ascii="Trebuchet MS" w:hAnsi="Trebuchet MS" w:cs="Trebuchet MS"/>
          <w:b w:val="0"/>
          <w:bCs w:val="0"/>
          <w:i/>
          <w:iCs/>
          <w:sz w:val="21"/>
          <w:szCs w:val="21"/>
        </w:rPr>
        <w:t>(ou le Président)</w:t>
      </w:r>
      <w:r>
        <w:rPr>
          <w:rFonts w:ascii="Trebuchet MS" w:hAnsi="Trebuchet MS" w:cs="Trebuchet MS"/>
          <w:sz w:val="21"/>
          <w:szCs w:val="21"/>
        </w:rPr>
        <w:t xml:space="preserve"> informe l’assemblée délibérante :</w:t>
      </w:r>
    </w:p>
    <w:p w14:paraId="4CD51249" w14:textId="77777777" w:rsidR="006B4F4F" w:rsidRDefault="00335B31" w:rsidP="00335B31">
      <w:pPr>
        <w:pStyle w:val="VuConsidrant"/>
        <w:spacing w:after="120"/>
        <w:rPr>
          <w:rFonts w:ascii="Trebuchet MS" w:hAnsi="Trebuchet MS" w:cs="Trebuchet MS"/>
          <w:sz w:val="21"/>
          <w:szCs w:val="21"/>
        </w:rPr>
      </w:pPr>
      <w:r>
        <w:rPr>
          <w:rFonts w:ascii="Trebuchet MS" w:hAnsi="Trebuchet MS" w:cs="Trebuchet MS"/>
          <w:sz w:val="21"/>
          <w:szCs w:val="21"/>
        </w:rPr>
        <w:t>Au</w:t>
      </w:r>
      <w:r>
        <w:rPr>
          <w:rFonts w:ascii="Trebuchet MS" w:hAnsi="Trebuchet MS" w:cs="Tahoma"/>
          <w:sz w:val="21"/>
          <w:szCs w:val="21"/>
        </w:rPr>
        <w:t>x termes du Code général des collectivités territoriales et notamment des articles L.313-1, L.542-1 et suivants</w:t>
      </w:r>
      <w:r w:rsidR="00352E57">
        <w:rPr>
          <w:rFonts w:ascii="Trebuchet MS" w:eastAsia="Century Gothic" w:hAnsi="Trebuchet MS" w:cs="Trebuchet MS"/>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14:paraId="252B6359" w14:textId="77777777" w:rsidR="006B4F4F" w:rsidRDefault="00352E57">
      <w:pPr>
        <w:pStyle w:val="VuConsidrant"/>
        <w:spacing w:after="120"/>
        <w:rPr>
          <w:rFonts w:ascii="Trebuchet MS" w:hAnsi="Trebuchet MS" w:cs="Trebuchet MS"/>
          <w:sz w:val="21"/>
          <w:szCs w:val="21"/>
        </w:rPr>
      </w:pPr>
      <w:r>
        <w:rPr>
          <w:rFonts w:ascii="Trebuchet MS" w:hAnsi="Trebuchet MS" w:cs="Trebuchet MS"/>
          <w:sz w:val="21"/>
          <w:szCs w:val="21"/>
        </w:rPr>
        <w:t xml:space="preserve">Enfin, </w:t>
      </w:r>
    </w:p>
    <w:p w14:paraId="0C8F10B2" w14:textId="77777777" w:rsidR="006B4F4F" w:rsidRDefault="00352E57">
      <w:pPr>
        <w:pStyle w:val="VuConsidrant"/>
        <w:numPr>
          <w:ilvl w:val="0"/>
          <w:numId w:val="3"/>
        </w:numPr>
        <w:spacing w:after="120"/>
        <w:rPr>
          <w:rFonts w:ascii="Trebuchet MS" w:hAnsi="Trebuchet MS" w:cs="Trebuchet MS"/>
          <w:sz w:val="21"/>
          <w:szCs w:val="21"/>
        </w:rPr>
      </w:pPr>
      <w:proofErr w:type="gramStart"/>
      <w:r>
        <w:rPr>
          <w:rFonts w:ascii="Trebuchet MS" w:hAnsi="Trebuchet MS" w:cs="Trebuchet MS"/>
          <w:sz w:val="21"/>
          <w:szCs w:val="21"/>
        </w:rPr>
        <w:t>les</w:t>
      </w:r>
      <w:proofErr w:type="gramEnd"/>
      <w:r>
        <w:rPr>
          <w:rFonts w:ascii="Trebuchet MS" w:hAnsi="Trebuchet MS" w:cs="Trebuchet MS"/>
          <w:sz w:val="21"/>
          <w:szCs w:val="21"/>
        </w:rPr>
        <w:t xml:space="preserve"> suppressions d'emplois</w:t>
      </w:r>
    </w:p>
    <w:p w14:paraId="67803B74" w14:textId="77777777" w:rsidR="006B4F4F" w:rsidRDefault="00352E57">
      <w:pPr>
        <w:pStyle w:val="VuConsidrant"/>
        <w:numPr>
          <w:ilvl w:val="0"/>
          <w:numId w:val="3"/>
        </w:numPr>
        <w:spacing w:after="120"/>
        <w:rPr>
          <w:rFonts w:ascii="Trebuchet MS" w:hAnsi="Trebuchet MS" w:cs="Trebuchet MS"/>
          <w:sz w:val="21"/>
          <w:szCs w:val="21"/>
        </w:rPr>
      </w:pPr>
      <w:proofErr w:type="gramStart"/>
      <w:r>
        <w:rPr>
          <w:rFonts w:ascii="Trebuchet MS" w:hAnsi="Trebuchet MS" w:cs="Trebuchet MS"/>
          <w:sz w:val="21"/>
          <w:szCs w:val="21"/>
        </w:rPr>
        <w:t>les</w:t>
      </w:r>
      <w:proofErr w:type="gramEnd"/>
      <w:r>
        <w:rPr>
          <w:rFonts w:ascii="Trebuchet MS" w:hAnsi="Trebuchet MS" w:cs="Trebuchet MS"/>
          <w:sz w:val="21"/>
          <w:szCs w:val="21"/>
        </w:rPr>
        <w:t xml:space="preserve"> modifications excédant 10 % du nombre d'heures de service hebdomadaire et/ou ayant pour effet de faire perdre le bénéfice de l'affiliation à la CNRACL</w:t>
      </w:r>
    </w:p>
    <w:p w14:paraId="3D75B339" w14:textId="3B316D78" w:rsidR="006B4F4F" w:rsidRDefault="00352E57">
      <w:pPr>
        <w:pStyle w:val="VuConsidrant"/>
        <w:spacing w:after="120"/>
        <w:rPr>
          <w:rFonts w:ascii="Trebuchet MS" w:hAnsi="Trebuchet MS" w:cs="Trebuchet MS"/>
          <w:sz w:val="21"/>
          <w:szCs w:val="21"/>
        </w:rPr>
      </w:pPr>
      <w:proofErr w:type="gramStart"/>
      <w:r>
        <w:rPr>
          <w:rFonts w:ascii="Trebuchet MS" w:hAnsi="Trebuchet MS" w:cs="Trebuchet MS"/>
          <w:sz w:val="21"/>
          <w:szCs w:val="21"/>
        </w:rPr>
        <w:t>sont</w:t>
      </w:r>
      <w:proofErr w:type="gramEnd"/>
      <w:r>
        <w:rPr>
          <w:rFonts w:ascii="Trebuchet MS" w:hAnsi="Trebuchet MS" w:cs="Trebuchet MS"/>
          <w:sz w:val="21"/>
          <w:szCs w:val="21"/>
        </w:rPr>
        <w:t xml:space="preserve"> soumises à l'avis </w:t>
      </w:r>
      <w:r w:rsidR="00F66E95">
        <w:rPr>
          <w:rFonts w:ascii="Trebuchet MS" w:hAnsi="Trebuchet MS" w:cs="Trebuchet MS"/>
          <w:sz w:val="21"/>
          <w:szCs w:val="21"/>
        </w:rPr>
        <w:t xml:space="preserve">préalable du Comité </w:t>
      </w:r>
      <w:r w:rsidR="00BA2EE0">
        <w:rPr>
          <w:rFonts w:ascii="Trebuchet MS" w:hAnsi="Trebuchet MS" w:cs="Trebuchet MS"/>
          <w:sz w:val="21"/>
          <w:szCs w:val="21"/>
        </w:rPr>
        <w:t>Social Territorial</w:t>
      </w:r>
      <w:r>
        <w:rPr>
          <w:rFonts w:ascii="Trebuchet MS" w:hAnsi="Trebuchet MS" w:cs="Trebuchet MS"/>
          <w:sz w:val="21"/>
          <w:szCs w:val="21"/>
        </w:rPr>
        <w:t>.</w:t>
      </w:r>
    </w:p>
    <w:p w14:paraId="676962A1" w14:textId="77777777" w:rsidR="006B4F4F" w:rsidRDefault="006B4F4F">
      <w:pPr>
        <w:pStyle w:val="VuConsidrant"/>
        <w:spacing w:after="120"/>
        <w:rPr>
          <w:rFonts w:ascii="Trebuchet MS" w:hAnsi="Trebuchet MS" w:cs="Trebuchet MS"/>
          <w:sz w:val="21"/>
          <w:szCs w:val="21"/>
        </w:rPr>
      </w:pPr>
    </w:p>
    <w:p w14:paraId="50F99AEC" w14:textId="77777777" w:rsidR="006B4F4F" w:rsidRDefault="00352E57">
      <w:pPr>
        <w:pStyle w:val="VuConsidrant"/>
        <w:numPr>
          <w:ilvl w:val="0"/>
          <w:numId w:val="4"/>
        </w:numPr>
        <w:spacing w:after="240"/>
        <w:jc w:val="center"/>
        <w:rPr>
          <w:rFonts w:ascii="Trebuchet MS" w:hAnsi="Trebuchet MS" w:cs="Trebuchet MS"/>
          <w:sz w:val="21"/>
          <w:szCs w:val="21"/>
        </w:rPr>
      </w:pPr>
      <w:r>
        <w:rPr>
          <w:rFonts w:ascii="Trebuchet MS" w:hAnsi="Trebuchet MS" w:cs="Trebuchet MS"/>
          <w:b/>
          <w:bCs/>
          <w:sz w:val="21"/>
          <w:szCs w:val="21"/>
        </w:rPr>
        <w:t xml:space="preserve">Le Maire </w:t>
      </w:r>
      <w:r>
        <w:rPr>
          <w:rFonts w:ascii="Trebuchet MS" w:hAnsi="Trebuchet MS" w:cs="Trebuchet MS"/>
          <w:i/>
          <w:iCs/>
          <w:sz w:val="21"/>
          <w:szCs w:val="21"/>
        </w:rPr>
        <w:t>(ou le Président)</w:t>
      </w:r>
      <w:r>
        <w:rPr>
          <w:rFonts w:ascii="Trebuchet MS" w:hAnsi="Trebuchet MS" w:cs="Trebuchet MS"/>
          <w:sz w:val="21"/>
          <w:szCs w:val="21"/>
        </w:rPr>
        <w:t xml:space="preserve"> </w:t>
      </w:r>
      <w:r>
        <w:rPr>
          <w:rFonts w:ascii="Trebuchet MS" w:hAnsi="Trebuchet MS" w:cs="Trebuchet MS"/>
          <w:b/>
          <w:bCs/>
          <w:sz w:val="21"/>
          <w:szCs w:val="21"/>
        </w:rPr>
        <w:t xml:space="preserve">propose à </w:t>
      </w:r>
      <w:proofErr w:type="gramStart"/>
      <w:r>
        <w:rPr>
          <w:rFonts w:ascii="Trebuchet MS" w:hAnsi="Trebuchet MS" w:cs="Trebuchet MS"/>
          <w:b/>
          <w:bCs/>
          <w:sz w:val="21"/>
          <w:szCs w:val="21"/>
        </w:rPr>
        <w:t>l’assemblée  délibérante</w:t>
      </w:r>
      <w:proofErr w:type="gramEnd"/>
      <w:r>
        <w:rPr>
          <w:rFonts w:ascii="Trebuchet MS" w:hAnsi="Trebuchet MS" w:cs="Trebuchet MS"/>
          <w:b/>
          <w:bCs/>
          <w:sz w:val="21"/>
          <w:szCs w:val="21"/>
        </w:rPr>
        <w:t xml:space="preserve"> :</w:t>
      </w:r>
    </w:p>
    <w:p w14:paraId="12B920CF" w14:textId="77777777" w:rsidR="00335B31" w:rsidRDefault="00335B31">
      <w:pPr>
        <w:pStyle w:val="VuConsidrant"/>
        <w:spacing w:after="0"/>
        <w:rPr>
          <w:rFonts w:ascii="Trebuchet MS" w:hAnsi="Trebuchet MS" w:cs="Trebuchet MS"/>
          <w:sz w:val="21"/>
          <w:szCs w:val="21"/>
        </w:rPr>
      </w:pPr>
      <w:r>
        <w:rPr>
          <w:rFonts w:ascii="Trebuchet MS" w:hAnsi="Trebuchet MS" w:cs="Trebuchet MS"/>
          <w:sz w:val="21"/>
          <w:szCs w:val="21"/>
        </w:rPr>
        <w:t xml:space="preserve">Vu le Code </w:t>
      </w:r>
      <w:r w:rsidR="00A16848">
        <w:rPr>
          <w:rFonts w:ascii="Trebuchet MS" w:hAnsi="Trebuchet MS" w:cs="Trebuchet MS"/>
          <w:sz w:val="21"/>
          <w:szCs w:val="21"/>
        </w:rPr>
        <w:t>général de la fonction publique,</w:t>
      </w:r>
    </w:p>
    <w:p w14:paraId="028E3BC0" w14:textId="77777777" w:rsidR="00335B31" w:rsidRDefault="00335B31">
      <w:pPr>
        <w:pStyle w:val="VuConsidrant"/>
        <w:spacing w:after="0"/>
      </w:pPr>
    </w:p>
    <w:p w14:paraId="2596F68A" w14:textId="77777777" w:rsidR="006B4F4F" w:rsidRDefault="00352E57">
      <w:pPr>
        <w:pStyle w:val="VuConsidrant"/>
        <w:spacing w:after="0"/>
        <w:rPr>
          <w:rStyle w:val="lev"/>
          <w:rFonts w:ascii="Trebuchet MS" w:eastAsia="Tahoma" w:hAnsi="Trebuchet MS" w:cs="Trebuchet MS"/>
          <w:b w:val="0"/>
          <w:sz w:val="21"/>
          <w:szCs w:val="21"/>
        </w:rPr>
      </w:pPr>
      <w:r>
        <w:rPr>
          <w:rFonts w:ascii="Trebuchet MS" w:hAnsi="Trebuchet MS" w:cs="Trebuchet MS"/>
          <w:sz w:val="21"/>
          <w:szCs w:val="21"/>
        </w:rPr>
        <w:t xml:space="preserve">Vu le décret n°88-145 </w:t>
      </w:r>
      <w:r>
        <w:rPr>
          <w:rStyle w:val="lev"/>
          <w:rFonts w:ascii="Trebuchet MS" w:eastAsia="Tahoma" w:hAnsi="Trebuchet MS" w:cs="Trebuchet MS"/>
          <w:b w:val="0"/>
          <w:bCs w:val="0"/>
          <w:sz w:val="21"/>
          <w:szCs w:val="21"/>
        </w:rPr>
        <w:t xml:space="preserve">pris pour l'application de l'article 136 de la loi 84-53 du 26 janvier 1984 modifiée portant dispositions statutaires relatives à la fonction publique territoriale et relatif aux </w:t>
      </w:r>
      <w:r w:rsidR="00F66E95" w:rsidRPr="00F66E95">
        <w:rPr>
          <w:rStyle w:val="lev"/>
          <w:rFonts w:ascii="Trebuchet MS" w:eastAsia="Tahoma" w:hAnsi="Trebuchet MS" w:cs="Trebuchet MS"/>
          <w:b w:val="0"/>
          <w:sz w:val="21"/>
          <w:szCs w:val="21"/>
        </w:rPr>
        <w:t>agents contractuels</w:t>
      </w:r>
      <w:r w:rsidRPr="00F66E95">
        <w:rPr>
          <w:rStyle w:val="lev"/>
          <w:rFonts w:ascii="Trebuchet MS" w:eastAsia="Tahoma" w:hAnsi="Trebuchet MS" w:cs="Trebuchet MS"/>
          <w:b w:val="0"/>
          <w:sz w:val="21"/>
          <w:szCs w:val="21"/>
        </w:rPr>
        <w:t xml:space="preserve"> de la fonction publique territoriale,</w:t>
      </w:r>
    </w:p>
    <w:p w14:paraId="2B7CD20B" w14:textId="77777777" w:rsidR="00335B31" w:rsidRDefault="00335B31">
      <w:pPr>
        <w:pStyle w:val="VuConsidrant"/>
        <w:spacing w:after="0"/>
        <w:rPr>
          <w:rFonts w:ascii="Trebuchet MS" w:hAnsi="Trebuchet MS" w:cs="Trebuchet MS"/>
          <w:sz w:val="21"/>
          <w:szCs w:val="21"/>
        </w:rPr>
      </w:pPr>
    </w:p>
    <w:p w14:paraId="6E92CC88" w14:textId="77777777" w:rsidR="006B4F4F" w:rsidRDefault="00352E57">
      <w:pPr>
        <w:pStyle w:val="VuConsidrant"/>
        <w:spacing w:after="0"/>
        <w:rPr>
          <w:rFonts w:ascii="Trebuchet MS" w:eastAsia="Century Gothic" w:hAnsi="Trebuchet MS" w:cs="Trebuchet MS"/>
          <w:sz w:val="21"/>
          <w:szCs w:val="21"/>
        </w:rPr>
      </w:pPr>
      <w:r>
        <w:rPr>
          <w:rFonts w:ascii="Trebuchet MS" w:hAnsi="Trebuchet MS" w:cs="Trebuchet MS"/>
          <w:sz w:val="21"/>
          <w:szCs w:val="21"/>
        </w:rPr>
        <w:t xml:space="preserve">Vu le budget </w:t>
      </w:r>
      <w:r>
        <w:rPr>
          <w:rFonts w:ascii="Trebuchet MS" w:eastAsia="Century Gothic" w:hAnsi="Trebuchet MS" w:cs="Trebuchet MS"/>
          <w:sz w:val="21"/>
          <w:szCs w:val="21"/>
        </w:rPr>
        <w:t>n° …...... du …... adopté par délibération n</w:t>
      </w:r>
      <w:proofErr w:type="gramStart"/>
      <w:r>
        <w:rPr>
          <w:rFonts w:ascii="Trebuchet MS" w:eastAsia="Century Gothic" w:hAnsi="Trebuchet MS" w:cs="Trebuchet MS"/>
          <w:sz w:val="21"/>
          <w:szCs w:val="21"/>
        </w:rPr>
        <w:t>°....</w:t>
      </w:r>
      <w:proofErr w:type="gramEnd"/>
      <w:r>
        <w:rPr>
          <w:rFonts w:ascii="Trebuchet MS" w:eastAsia="Century Gothic" w:hAnsi="Trebuchet MS" w:cs="Trebuchet MS"/>
          <w:sz w:val="21"/>
          <w:szCs w:val="21"/>
        </w:rPr>
        <w:t>du....</w:t>
      </w:r>
    </w:p>
    <w:p w14:paraId="10BD63C3" w14:textId="77777777" w:rsidR="00335B31" w:rsidRDefault="00335B31">
      <w:pPr>
        <w:pStyle w:val="VuConsidrant"/>
        <w:spacing w:after="0"/>
        <w:rPr>
          <w:rFonts w:ascii="Trebuchet MS" w:hAnsi="Trebuchet MS" w:cs="Trebuchet MS"/>
          <w:sz w:val="21"/>
          <w:szCs w:val="21"/>
        </w:rPr>
      </w:pPr>
    </w:p>
    <w:p w14:paraId="4CA8E81C" w14:textId="77777777" w:rsidR="006B4F4F" w:rsidRDefault="00352E57">
      <w:pPr>
        <w:pStyle w:val="VuConsidrant"/>
        <w:spacing w:after="0"/>
        <w:rPr>
          <w:rFonts w:ascii="Trebuchet MS" w:eastAsia="Century Gothic" w:hAnsi="Trebuchet MS" w:cs="Trebuchet MS"/>
          <w:sz w:val="21"/>
          <w:szCs w:val="21"/>
        </w:rPr>
      </w:pPr>
      <w:r>
        <w:rPr>
          <w:rFonts w:ascii="Trebuchet MS" w:hAnsi="Trebuchet MS" w:cs="Trebuchet MS"/>
          <w:sz w:val="21"/>
          <w:szCs w:val="21"/>
        </w:rPr>
        <w:t xml:space="preserve">Vu la délibération </w:t>
      </w:r>
      <w:r>
        <w:rPr>
          <w:rFonts w:ascii="Trebuchet MS" w:eastAsia="Century Gothic" w:hAnsi="Trebuchet MS" w:cs="Trebuchet MS"/>
          <w:sz w:val="21"/>
          <w:szCs w:val="21"/>
        </w:rPr>
        <w:t>relative au régime indemnitaire n° …...... du … adoptée le ….</w:t>
      </w:r>
    </w:p>
    <w:p w14:paraId="06DD63D3" w14:textId="77777777" w:rsidR="00335B31" w:rsidRDefault="00335B31">
      <w:pPr>
        <w:pStyle w:val="VuConsidrant"/>
        <w:spacing w:after="0"/>
        <w:rPr>
          <w:rFonts w:ascii="Trebuchet MS" w:hAnsi="Trebuchet MS" w:cs="Trebuchet MS"/>
          <w:sz w:val="21"/>
          <w:szCs w:val="21"/>
        </w:rPr>
      </w:pPr>
    </w:p>
    <w:p w14:paraId="764B4D79" w14:textId="77777777" w:rsidR="006B4F4F" w:rsidRDefault="00352E57">
      <w:pPr>
        <w:pStyle w:val="VuConsidrant"/>
        <w:spacing w:after="0"/>
        <w:rPr>
          <w:rFonts w:ascii="Trebuchet MS" w:hAnsi="Trebuchet MS" w:cs="Trebuchet MS"/>
          <w:sz w:val="21"/>
          <w:szCs w:val="21"/>
        </w:rPr>
      </w:pPr>
      <w:r>
        <w:rPr>
          <w:rFonts w:ascii="Trebuchet MS" w:hAnsi="Trebuchet MS" w:cs="Trebuchet MS"/>
          <w:sz w:val="21"/>
          <w:szCs w:val="21"/>
        </w:rPr>
        <w:t xml:space="preserve">Considérant l'absence de cadre d'emplois </w:t>
      </w:r>
      <w:r w:rsidR="002A769D" w:rsidRPr="00DA51E1">
        <w:rPr>
          <w:rFonts w:ascii="Trebuchet MS" w:hAnsi="Trebuchet MS" w:cs="Trebuchet MS"/>
          <w:sz w:val="21"/>
          <w:szCs w:val="21"/>
        </w:rPr>
        <w:t xml:space="preserve">de ……… </w:t>
      </w:r>
      <w:r w:rsidR="002A769D" w:rsidRPr="00DA51E1">
        <w:rPr>
          <w:rFonts w:ascii="Trebuchet MS" w:hAnsi="Trebuchet MS" w:cs="Trebuchet MS"/>
          <w:i/>
          <w:iCs/>
          <w:sz w:val="21"/>
          <w:szCs w:val="21"/>
        </w:rPr>
        <w:t>(emploi/intitulé du poste),</w:t>
      </w:r>
    </w:p>
    <w:p w14:paraId="41E80129" w14:textId="77777777" w:rsidR="006B4F4F" w:rsidRDefault="006B4F4F">
      <w:pPr>
        <w:pStyle w:val="VuConsidrant"/>
        <w:spacing w:after="0"/>
        <w:rPr>
          <w:rFonts w:ascii="Trebuchet MS" w:hAnsi="Trebuchet MS" w:cs="Trebuchet MS"/>
          <w:sz w:val="21"/>
          <w:szCs w:val="21"/>
        </w:rPr>
      </w:pPr>
    </w:p>
    <w:p w14:paraId="7C815270" w14:textId="77777777" w:rsidR="006B4F4F" w:rsidRDefault="00352E57">
      <w:pPr>
        <w:pStyle w:val="VuConsidrant"/>
        <w:spacing w:after="0"/>
        <w:rPr>
          <w:rFonts w:ascii="Trebuchet MS" w:hAnsi="Trebuchet MS" w:cs="Trebuchet MS"/>
          <w:i/>
          <w:iCs/>
          <w:sz w:val="21"/>
          <w:szCs w:val="21"/>
        </w:rPr>
      </w:pPr>
      <w:r>
        <w:rPr>
          <w:rFonts w:ascii="Trebuchet MS" w:hAnsi="Trebuchet MS" w:cs="Trebuchet MS"/>
          <w:sz w:val="21"/>
          <w:szCs w:val="21"/>
        </w:rPr>
        <w:t xml:space="preserve">En conséquence, </w:t>
      </w:r>
      <w:r w:rsidR="006869B9">
        <w:rPr>
          <w:rFonts w:ascii="Trebuchet MS" w:hAnsi="Trebuchet MS" w:cs="Trebuchet MS"/>
          <w:sz w:val="21"/>
          <w:szCs w:val="21"/>
        </w:rPr>
        <w:t xml:space="preserve">le Maire (le Président) propose </w:t>
      </w:r>
      <w:r>
        <w:rPr>
          <w:rFonts w:ascii="Trebuchet MS" w:hAnsi="Trebuchet MS" w:cs="Trebuchet MS"/>
          <w:sz w:val="21"/>
          <w:szCs w:val="21"/>
        </w:rPr>
        <w:t>la création</w:t>
      </w:r>
      <w:r w:rsidR="006869B9">
        <w:rPr>
          <w:rFonts w:ascii="Trebuchet MS" w:hAnsi="Trebuchet MS" w:cs="Trebuchet MS"/>
          <w:sz w:val="21"/>
          <w:szCs w:val="21"/>
        </w:rPr>
        <w:t>, à compter du ………</w:t>
      </w:r>
      <w:proofErr w:type="gramStart"/>
      <w:r w:rsidR="006869B9">
        <w:rPr>
          <w:rFonts w:ascii="Trebuchet MS" w:hAnsi="Trebuchet MS" w:cs="Trebuchet MS"/>
          <w:sz w:val="21"/>
          <w:szCs w:val="21"/>
        </w:rPr>
        <w:t xml:space="preserve">……., </w:t>
      </w:r>
      <w:r>
        <w:rPr>
          <w:rFonts w:ascii="Trebuchet MS" w:hAnsi="Trebuchet MS" w:cs="Trebuchet MS"/>
          <w:sz w:val="21"/>
          <w:szCs w:val="21"/>
        </w:rPr>
        <w:t xml:space="preserve"> d’un</w:t>
      </w:r>
      <w:proofErr w:type="gramEnd"/>
      <w:r>
        <w:rPr>
          <w:rFonts w:ascii="Trebuchet MS" w:hAnsi="Trebuchet MS" w:cs="Trebuchet MS"/>
          <w:sz w:val="21"/>
          <w:szCs w:val="21"/>
        </w:rPr>
        <w:t xml:space="preserve"> emploi permanent de ……… </w:t>
      </w:r>
      <w:r>
        <w:rPr>
          <w:rFonts w:ascii="Trebuchet MS" w:hAnsi="Trebuchet MS" w:cs="Trebuchet MS"/>
          <w:i/>
          <w:iCs/>
          <w:sz w:val="21"/>
          <w:szCs w:val="21"/>
        </w:rPr>
        <w:t>(emploi/intitulé du poste)</w:t>
      </w:r>
      <w:r>
        <w:rPr>
          <w:rFonts w:ascii="Trebuchet MS" w:hAnsi="Trebuchet MS" w:cs="Trebuchet MS"/>
          <w:sz w:val="21"/>
          <w:szCs w:val="21"/>
        </w:rPr>
        <w:t xml:space="preserve"> à temps complet ou non complet à raison de </w:t>
      </w:r>
      <w:r>
        <w:rPr>
          <w:rFonts w:ascii="Trebuchet MS" w:hAnsi="Trebuchet MS" w:cs="Trebuchet MS"/>
          <w:i/>
          <w:iCs/>
          <w:sz w:val="21"/>
          <w:szCs w:val="21"/>
        </w:rPr>
        <w:t>… /35</w:t>
      </w:r>
      <w:r>
        <w:rPr>
          <w:rFonts w:ascii="Trebuchet MS" w:hAnsi="Trebuchet MS" w:cs="Trebuchet MS"/>
          <w:i/>
          <w:iCs/>
          <w:sz w:val="21"/>
          <w:szCs w:val="21"/>
          <w:vertAlign w:val="superscript"/>
        </w:rPr>
        <w:t>ème</w:t>
      </w:r>
      <w:r>
        <w:rPr>
          <w:rFonts w:ascii="Trebuchet MS" w:hAnsi="Trebuchet MS" w:cs="Trebuchet MS"/>
          <w:sz w:val="21"/>
          <w:szCs w:val="21"/>
        </w:rPr>
        <w:t xml:space="preserve"> pour l'exercice des fonctions ……. </w:t>
      </w:r>
      <w:r>
        <w:rPr>
          <w:rFonts w:ascii="Trebuchet MS" w:hAnsi="Trebuchet MS" w:cs="Trebuchet MS"/>
          <w:i/>
          <w:iCs/>
          <w:sz w:val="21"/>
          <w:szCs w:val="21"/>
        </w:rPr>
        <w:t>(</w:t>
      </w:r>
      <w:proofErr w:type="gramStart"/>
      <w:r>
        <w:rPr>
          <w:rFonts w:ascii="Trebuchet MS" w:hAnsi="Trebuchet MS" w:cs="Trebuchet MS"/>
          <w:i/>
          <w:iCs/>
          <w:sz w:val="21"/>
          <w:szCs w:val="21"/>
        </w:rPr>
        <w:t>détailler</w:t>
      </w:r>
      <w:proofErr w:type="gramEnd"/>
      <w:r>
        <w:rPr>
          <w:rFonts w:ascii="Trebuchet MS" w:hAnsi="Trebuchet MS" w:cs="Trebuchet MS"/>
          <w:i/>
          <w:iCs/>
          <w:sz w:val="21"/>
          <w:szCs w:val="21"/>
        </w:rPr>
        <w:t xml:space="preserve"> les foncti</w:t>
      </w:r>
      <w:r w:rsidR="002A769D">
        <w:rPr>
          <w:rFonts w:ascii="Trebuchet MS" w:hAnsi="Trebuchet MS" w:cs="Trebuchet MS"/>
          <w:i/>
          <w:iCs/>
          <w:sz w:val="21"/>
          <w:szCs w:val="21"/>
        </w:rPr>
        <w:t>ons au vu de la fiche de poste).</w:t>
      </w:r>
    </w:p>
    <w:p w14:paraId="08449D02" w14:textId="77777777" w:rsidR="006B4F4F" w:rsidRDefault="00AE1742">
      <w:pPr>
        <w:pStyle w:val="VuConsidrant"/>
        <w:spacing w:after="120"/>
        <w:rPr>
          <w:rFonts w:ascii="Trebuchet MS" w:hAnsi="Trebuchet MS" w:cs="Trebuchet MS"/>
          <w:sz w:val="21"/>
          <w:szCs w:val="21"/>
        </w:rPr>
      </w:pPr>
      <w:r>
        <w:rPr>
          <w:rFonts w:ascii="Trebuchet MS" w:hAnsi="Trebuchet MS" w:cs="Trebuchet MS"/>
          <w:sz w:val="21"/>
          <w:szCs w:val="21"/>
        </w:rPr>
        <w:t>Cet emploi pourra</w:t>
      </w:r>
      <w:r w:rsidR="00352E57">
        <w:rPr>
          <w:rFonts w:ascii="Trebuchet MS" w:hAnsi="Trebuchet MS" w:cs="Trebuchet MS"/>
          <w:sz w:val="21"/>
          <w:szCs w:val="21"/>
        </w:rPr>
        <w:t xml:space="preserve"> être p</w:t>
      </w:r>
      <w:r w:rsidR="001F1338">
        <w:rPr>
          <w:rFonts w:ascii="Trebuchet MS" w:hAnsi="Trebuchet MS" w:cs="Trebuchet MS"/>
          <w:sz w:val="21"/>
          <w:szCs w:val="21"/>
        </w:rPr>
        <w:t>ourvu par un agent contractuel</w:t>
      </w:r>
      <w:r w:rsidR="00352E57">
        <w:rPr>
          <w:rFonts w:ascii="Trebuchet MS" w:hAnsi="Trebuchet MS" w:cs="Trebuchet MS"/>
          <w:sz w:val="21"/>
          <w:szCs w:val="21"/>
        </w:rPr>
        <w:t xml:space="preserve"> de droit public rel</w:t>
      </w:r>
      <w:r w:rsidR="0039625E">
        <w:rPr>
          <w:rFonts w:ascii="Trebuchet MS" w:hAnsi="Trebuchet MS" w:cs="Trebuchet MS"/>
          <w:sz w:val="21"/>
          <w:szCs w:val="21"/>
        </w:rPr>
        <w:t>evant de la catégorie</w:t>
      </w:r>
      <w:r w:rsidR="002A769D">
        <w:rPr>
          <w:rFonts w:ascii="Trebuchet MS" w:hAnsi="Trebuchet MS" w:cs="Trebuchet MS"/>
          <w:sz w:val="21"/>
          <w:szCs w:val="21"/>
        </w:rPr>
        <w:t xml:space="preserve"> </w:t>
      </w:r>
      <w:r w:rsidR="0039625E">
        <w:rPr>
          <w:rFonts w:ascii="Trebuchet MS" w:hAnsi="Trebuchet MS" w:cs="Trebuchet MS"/>
          <w:sz w:val="21"/>
          <w:szCs w:val="21"/>
        </w:rPr>
        <w:t>...</w:t>
      </w:r>
      <w:r w:rsidR="002A769D">
        <w:rPr>
          <w:rFonts w:ascii="Trebuchet MS" w:hAnsi="Trebuchet MS" w:cs="Trebuchet MS"/>
          <w:sz w:val="21"/>
          <w:szCs w:val="21"/>
        </w:rPr>
        <w:t xml:space="preserve"> </w:t>
      </w:r>
      <w:r w:rsidR="0039625E">
        <w:rPr>
          <w:rFonts w:ascii="Trebuchet MS" w:hAnsi="Trebuchet MS" w:cs="Trebuchet MS"/>
          <w:sz w:val="21"/>
          <w:szCs w:val="21"/>
        </w:rPr>
        <w:t>(A/B/C).</w:t>
      </w:r>
    </w:p>
    <w:p w14:paraId="4B481531" w14:textId="77777777" w:rsidR="002A769D" w:rsidRDefault="002A769D" w:rsidP="002A769D">
      <w:pPr>
        <w:pStyle w:val="VuConsidrant"/>
        <w:spacing w:after="0"/>
        <w:rPr>
          <w:rFonts w:ascii="Trebuchet MS" w:hAnsi="Trebuchet MS" w:cs="Tahoma"/>
          <w:sz w:val="21"/>
          <w:szCs w:val="21"/>
        </w:rPr>
      </w:pPr>
      <w:r w:rsidRPr="00B42F38">
        <w:rPr>
          <w:rFonts w:ascii="Trebuchet MS" w:hAnsi="Trebuchet MS" w:cs="Tahoma"/>
          <w:sz w:val="21"/>
          <w:szCs w:val="21"/>
        </w:rPr>
        <w:t xml:space="preserve">Le contrat </w:t>
      </w:r>
      <w:r w:rsidR="00FE7001" w:rsidRPr="00B42F38">
        <w:rPr>
          <w:rFonts w:ascii="Trebuchet MS" w:hAnsi="Trebuchet MS" w:cs="Tahoma"/>
          <w:sz w:val="21"/>
          <w:szCs w:val="21"/>
        </w:rPr>
        <w:t>peut être conclu pour une durée maximale de 3 ans, il pourra être</w:t>
      </w:r>
      <w:r w:rsidRPr="00B42F38">
        <w:rPr>
          <w:rFonts w:ascii="Trebuchet MS" w:hAnsi="Trebuchet MS" w:cs="Tahoma"/>
          <w:sz w:val="21"/>
          <w:szCs w:val="21"/>
        </w:rPr>
        <w:t xml:space="preserve"> renouvelable par reconduction expresse (procédure de recrutement</w:t>
      </w:r>
      <w:r w:rsidR="00FE7001" w:rsidRPr="00B42F38">
        <w:rPr>
          <w:rFonts w:ascii="Trebuchet MS" w:hAnsi="Trebuchet MS" w:cs="Tahoma"/>
          <w:sz w:val="21"/>
          <w:szCs w:val="21"/>
        </w:rPr>
        <w:t xml:space="preserve"> à respecter</w:t>
      </w:r>
      <w:r w:rsidRPr="00B42F38">
        <w:rPr>
          <w:rFonts w:ascii="Trebuchet MS" w:hAnsi="Trebuchet MS" w:cs="Tahoma"/>
          <w:sz w:val="21"/>
          <w:szCs w:val="21"/>
        </w:rPr>
        <w:t>). La durée totale des contrats ne pourra excéder 6 ans. A l’issue de cette période, le contrat de l’agent sera reconduit pour une durée indéterminée.</w:t>
      </w:r>
      <w:r>
        <w:rPr>
          <w:rFonts w:ascii="Trebuchet MS" w:hAnsi="Trebuchet MS" w:cs="Tahoma"/>
          <w:sz w:val="21"/>
          <w:szCs w:val="21"/>
        </w:rPr>
        <w:t xml:space="preserve"> </w:t>
      </w:r>
    </w:p>
    <w:p w14:paraId="2761CCDF" w14:textId="77777777" w:rsidR="006B4F4F" w:rsidRDefault="006B4F4F">
      <w:pPr>
        <w:pStyle w:val="VuConsidrant"/>
        <w:spacing w:after="0"/>
        <w:rPr>
          <w:rFonts w:ascii="Trebuchet MS" w:hAnsi="Trebuchet MS" w:cs="Trebuchet MS"/>
          <w:sz w:val="21"/>
          <w:szCs w:val="21"/>
        </w:rPr>
      </w:pPr>
    </w:p>
    <w:p w14:paraId="6DFD5935" w14:textId="77777777" w:rsidR="006B4F4F" w:rsidRDefault="00352E57">
      <w:pPr>
        <w:pStyle w:val="VuConsidrant"/>
        <w:spacing w:after="0"/>
        <w:rPr>
          <w:rStyle w:val="lev"/>
          <w:rFonts w:ascii="Trebuchet MS" w:hAnsi="Trebuchet MS" w:cs="Trebuchet MS"/>
          <w:b w:val="0"/>
          <w:bCs w:val="0"/>
          <w:sz w:val="21"/>
          <w:szCs w:val="21"/>
        </w:rPr>
      </w:pPr>
      <w:r>
        <w:rPr>
          <w:rFonts w:ascii="Trebuchet MS" w:hAnsi="Trebuchet MS" w:cs="Trebuchet MS"/>
          <w:sz w:val="21"/>
          <w:szCs w:val="21"/>
        </w:rPr>
        <w:t>L'agent devra justifier d'un diplôme de … ou d'une expérience professionnelle de … dans le secteur de</w:t>
      </w:r>
      <w:proofErr w:type="gramStart"/>
      <w:r>
        <w:rPr>
          <w:rFonts w:ascii="Trebuchet MS" w:hAnsi="Trebuchet MS" w:cs="Trebuchet MS"/>
          <w:sz w:val="21"/>
          <w:szCs w:val="21"/>
        </w:rPr>
        <w:t xml:space="preserve"> ….</w:t>
      </w:r>
      <w:proofErr w:type="gramEnd"/>
      <w:r>
        <w:rPr>
          <w:rFonts w:ascii="Trebuchet MS" w:hAnsi="Trebuchet MS" w:cs="Trebuchet MS"/>
          <w:sz w:val="21"/>
          <w:szCs w:val="21"/>
        </w:rPr>
        <w:t>.</w:t>
      </w:r>
    </w:p>
    <w:p w14:paraId="2B542A0F" w14:textId="77777777" w:rsidR="005B11FC" w:rsidRDefault="005B11FC">
      <w:pPr>
        <w:pStyle w:val="Corpsdetexte"/>
        <w:spacing w:after="0"/>
        <w:jc w:val="both"/>
        <w:rPr>
          <w:rStyle w:val="lev"/>
          <w:rFonts w:ascii="Trebuchet MS" w:hAnsi="Trebuchet MS" w:cs="Trebuchet MS"/>
          <w:b w:val="0"/>
          <w:bCs w:val="0"/>
          <w:sz w:val="21"/>
          <w:szCs w:val="21"/>
        </w:rPr>
      </w:pPr>
    </w:p>
    <w:p w14:paraId="56DE5930" w14:textId="77777777" w:rsidR="005B11FC" w:rsidRPr="00B42F38" w:rsidRDefault="005B11FC" w:rsidP="005B11FC">
      <w:pPr>
        <w:jc w:val="both"/>
        <w:rPr>
          <w:rStyle w:val="lev"/>
          <w:rFonts w:ascii="Trebuchet MS" w:hAnsi="Trebuchet MS" w:cs="Trebuchet MS"/>
          <w:b w:val="0"/>
          <w:sz w:val="21"/>
          <w:szCs w:val="21"/>
        </w:rPr>
      </w:pPr>
      <w:r w:rsidRPr="005B11FC">
        <w:rPr>
          <w:rStyle w:val="lev"/>
          <w:rFonts w:ascii="Trebuchet MS" w:hAnsi="Trebuchet MS" w:cs="Trebuchet MS"/>
          <w:b w:val="0"/>
          <w:sz w:val="21"/>
          <w:szCs w:val="21"/>
        </w:rPr>
        <w:t xml:space="preserve">La rémunération sera </w:t>
      </w:r>
      <w:r w:rsidRPr="00B42F38">
        <w:rPr>
          <w:rStyle w:val="lev"/>
          <w:rFonts w:ascii="Trebuchet MS" w:hAnsi="Trebuchet MS" w:cs="Trebuchet MS"/>
          <w:b w:val="0"/>
          <w:sz w:val="21"/>
          <w:szCs w:val="21"/>
        </w:rPr>
        <w:t xml:space="preserve">calculée, compte tenu de la nature des fonctions à exercer assimilées à un emploi de catégorie …… (A - B ou C), par référence à l’indice </w:t>
      </w:r>
      <w:proofErr w:type="gramStart"/>
      <w:r w:rsidR="002A769D" w:rsidRPr="00B42F38">
        <w:rPr>
          <w:rStyle w:val="lev"/>
          <w:rFonts w:ascii="Trebuchet MS" w:hAnsi="Trebuchet MS" w:cs="Trebuchet MS"/>
          <w:b w:val="0"/>
          <w:sz w:val="21"/>
          <w:szCs w:val="21"/>
        </w:rPr>
        <w:t xml:space="preserve">majoré </w:t>
      </w:r>
      <w:r w:rsidRPr="00B42F38">
        <w:rPr>
          <w:rStyle w:val="lev"/>
          <w:rFonts w:ascii="Trebuchet MS" w:hAnsi="Trebuchet MS" w:cs="Trebuchet MS"/>
          <w:b w:val="0"/>
          <w:sz w:val="21"/>
          <w:szCs w:val="21"/>
        </w:rPr>
        <w:t xml:space="preserve"> …</w:t>
      </w:r>
      <w:proofErr w:type="gramEnd"/>
      <w:r w:rsidRPr="00B42F38">
        <w:rPr>
          <w:rStyle w:val="lev"/>
          <w:rFonts w:ascii="Trebuchet MS" w:hAnsi="Trebuchet MS" w:cs="Trebuchet MS"/>
          <w:b w:val="0"/>
          <w:sz w:val="21"/>
          <w:szCs w:val="21"/>
        </w:rPr>
        <w:t xml:space="preserve">… (ou au maximum sur l’indice </w:t>
      </w:r>
      <w:proofErr w:type="gramStart"/>
      <w:r w:rsidR="002A769D" w:rsidRPr="00B42F38">
        <w:rPr>
          <w:rStyle w:val="lev"/>
          <w:rFonts w:ascii="Trebuchet MS" w:hAnsi="Trebuchet MS" w:cs="Trebuchet MS"/>
          <w:b w:val="0"/>
          <w:sz w:val="21"/>
          <w:szCs w:val="21"/>
        </w:rPr>
        <w:t xml:space="preserve">majoré  </w:t>
      </w:r>
      <w:r w:rsidRPr="00B42F38">
        <w:rPr>
          <w:rStyle w:val="lev"/>
          <w:rFonts w:ascii="Trebuchet MS" w:hAnsi="Trebuchet MS" w:cs="Trebuchet MS"/>
          <w:b w:val="0"/>
          <w:sz w:val="21"/>
          <w:szCs w:val="21"/>
        </w:rPr>
        <w:t>…</w:t>
      </w:r>
      <w:proofErr w:type="gramEnd"/>
      <w:r w:rsidRPr="00B42F38">
        <w:rPr>
          <w:rStyle w:val="lev"/>
          <w:rFonts w:ascii="Trebuchet MS" w:hAnsi="Trebuchet MS" w:cs="Trebuchet MS"/>
          <w:b w:val="0"/>
          <w:sz w:val="21"/>
          <w:szCs w:val="21"/>
        </w:rPr>
        <w:t>………).</w:t>
      </w:r>
    </w:p>
    <w:p w14:paraId="2B107B2D" w14:textId="77777777" w:rsidR="002A769D" w:rsidRPr="00B42F38" w:rsidRDefault="002A769D" w:rsidP="005B11FC">
      <w:pPr>
        <w:jc w:val="both"/>
        <w:rPr>
          <w:rStyle w:val="lev"/>
          <w:rFonts w:ascii="Trebuchet MS" w:hAnsi="Trebuchet MS" w:cs="Trebuchet MS"/>
          <w:b w:val="0"/>
          <w:sz w:val="21"/>
          <w:szCs w:val="21"/>
        </w:rPr>
      </w:pPr>
    </w:p>
    <w:p w14:paraId="3252470A" w14:textId="77777777" w:rsidR="002A769D" w:rsidRPr="00B3050C" w:rsidRDefault="002A769D" w:rsidP="002A769D">
      <w:pPr>
        <w:pStyle w:val="VuConsidrant"/>
        <w:spacing w:after="0"/>
        <w:rPr>
          <w:rFonts w:ascii="Trebuchet MS" w:hAnsi="Trebuchet MS" w:cs="Tahoma"/>
          <w:sz w:val="21"/>
          <w:szCs w:val="21"/>
        </w:rPr>
      </w:pPr>
      <w:r w:rsidRPr="00B42F38">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14:paraId="197C0E5F" w14:textId="77777777" w:rsidR="002A769D" w:rsidRPr="005B11FC" w:rsidRDefault="002A769D" w:rsidP="005B11FC">
      <w:pPr>
        <w:jc w:val="both"/>
        <w:rPr>
          <w:rStyle w:val="lev"/>
          <w:rFonts w:ascii="Trebuchet MS" w:hAnsi="Trebuchet MS" w:cs="Trebuchet MS"/>
          <w:b w:val="0"/>
          <w:sz w:val="21"/>
          <w:szCs w:val="21"/>
        </w:rPr>
      </w:pPr>
    </w:p>
    <w:p w14:paraId="47400DC8" w14:textId="77777777" w:rsidR="005B11FC" w:rsidRDefault="005B11FC" w:rsidP="005B11FC">
      <w:pPr>
        <w:jc w:val="both"/>
        <w:rPr>
          <w:rFonts w:ascii="Trebuchet MS" w:hAnsi="Trebuchet MS"/>
        </w:rPr>
      </w:pPr>
    </w:p>
    <w:p w14:paraId="7F5D7F21" w14:textId="29151948" w:rsidR="005B11FC" w:rsidRPr="005B11FC" w:rsidRDefault="005B11FC" w:rsidP="005B11FC">
      <w:pPr>
        <w:jc w:val="both"/>
        <w:rPr>
          <w:rFonts w:ascii="Trebuchet MS" w:hAnsi="Trebuchet MS"/>
          <w:i/>
          <w:sz w:val="21"/>
          <w:szCs w:val="21"/>
        </w:rPr>
      </w:pPr>
      <w:r w:rsidRPr="005B11FC">
        <w:rPr>
          <w:rFonts w:ascii="Trebuchet MS" w:hAnsi="Trebuchet MS"/>
          <w:i/>
          <w:sz w:val="21"/>
          <w:szCs w:val="21"/>
        </w:rPr>
        <w:t xml:space="preserve">Le recrutement de l’agent contractuel sera prononcé à l’issue d’une procédure prévue par </w:t>
      </w:r>
      <w:r w:rsidR="00082FFD">
        <w:rPr>
          <w:rFonts w:ascii="Trebuchet MS" w:hAnsi="Trebuchet MS"/>
          <w:i/>
          <w:sz w:val="21"/>
          <w:szCs w:val="21"/>
        </w:rPr>
        <w:t>le CGFP.</w:t>
      </w:r>
    </w:p>
    <w:p w14:paraId="40E30E26" w14:textId="77777777" w:rsidR="006B4F4F" w:rsidRDefault="006B4F4F">
      <w:pPr>
        <w:pStyle w:val="VuConsidrant"/>
        <w:spacing w:after="120"/>
        <w:rPr>
          <w:rFonts w:ascii="Trebuchet MS" w:hAnsi="Trebuchet MS" w:cs="Trebuchet MS"/>
          <w:sz w:val="21"/>
          <w:szCs w:val="21"/>
        </w:rPr>
      </w:pPr>
    </w:p>
    <w:p w14:paraId="61A296B4" w14:textId="77777777" w:rsidR="006B4F4F" w:rsidRDefault="00352E57">
      <w:pPr>
        <w:pStyle w:val="VuConsidrant"/>
        <w:spacing w:after="120"/>
        <w:rPr>
          <w:rFonts w:ascii="Trebuchet MS" w:hAnsi="Trebuchet MS" w:cs="Trebuchet MS"/>
          <w:sz w:val="21"/>
          <w:szCs w:val="21"/>
        </w:rPr>
      </w:pPr>
      <w:r>
        <w:rPr>
          <w:rFonts w:ascii="Trebuchet MS" w:hAnsi="Trebuchet MS" w:cs="Trebuchet MS"/>
          <w:sz w:val="21"/>
          <w:szCs w:val="21"/>
        </w:rPr>
        <w:t xml:space="preserve">Enfin le régime </w:t>
      </w:r>
      <w:r>
        <w:rPr>
          <w:rStyle w:val="lev"/>
          <w:rFonts w:ascii="Trebuchet MS" w:eastAsia="Century Gothic" w:hAnsi="Trebuchet MS" w:cs="Trebuchet MS"/>
          <w:b w:val="0"/>
          <w:bCs w:val="0"/>
          <w:sz w:val="21"/>
          <w:szCs w:val="21"/>
        </w:rPr>
        <w:t xml:space="preserve">indemnitaire instauré par la </w:t>
      </w:r>
      <w:r>
        <w:rPr>
          <w:rFonts w:ascii="Trebuchet MS" w:hAnsi="Trebuchet MS" w:cs="Trebuchet MS"/>
          <w:sz w:val="21"/>
          <w:szCs w:val="21"/>
        </w:rPr>
        <w:t>délibération n°</w:t>
      </w:r>
      <w:proofErr w:type="gramStart"/>
      <w:r>
        <w:rPr>
          <w:rFonts w:ascii="Trebuchet MS" w:hAnsi="Trebuchet MS" w:cs="Trebuchet MS"/>
          <w:sz w:val="21"/>
          <w:szCs w:val="21"/>
        </w:rPr>
        <w:t xml:space="preserve"> ….</w:t>
      </w:r>
      <w:proofErr w:type="gramEnd"/>
      <w:r>
        <w:rPr>
          <w:rFonts w:ascii="Trebuchet MS" w:hAnsi="Trebuchet MS" w:cs="Trebuchet MS"/>
          <w:sz w:val="21"/>
          <w:szCs w:val="21"/>
        </w:rPr>
        <w:t xml:space="preserve">. </w:t>
      </w:r>
      <w:proofErr w:type="gramStart"/>
      <w:r>
        <w:rPr>
          <w:rFonts w:ascii="Trebuchet MS" w:hAnsi="Trebuchet MS" w:cs="Trebuchet MS"/>
          <w:sz w:val="21"/>
          <w:szCs w:val="21"/>
        </w:rPr>
        <w:t>du ….</w:t>
      </w:r>
      <w:proofErr w:type="gramEnd"/>
      <w:r>
        <w:rPr>
          <w:rFonts w:ascii="Trebuchet MS" w:hAnsi="Trebuchet MS" w:cs="Trebuchet MS"/>
          <w:sz w:val="21"/>
          <w:szCs w:val="21"/>
        </w:rPr>
        <w:t xml:space="preserve">. </w:t>
      </w:r>
      <w:proofErr w:type="gramStart"/>
      <w:r>
        <w:rPr>
          <w:rFonts w:ascii="Trebuchet MS" w:hAnsi="Trebuchet MS" w:cs="Trebuchet MS"/>
          <w:sz w:val="21"/>
          <w:szCs w:val="21"/>
        </w:rPr>
        <w:t>est</w:t>
      </w:r>
      <w:proofErr w:type="gramEnd"/>
      <w:r>
        <w:rPr>
          <w:rFonts w:ascii="Trebuchet MS" w:hAnsi="Trebuchet MS" w:cs="Trebuchet MS"/>
          <w:sz w:val="21"/>
          <w:szCs w:val="21"/>
        </w:rPr>
        <w:t xml:space="preserve"> applicable.</w:t>
      </w:r>
    </w:p>
    <w:p w14:paraId="357C5B7F" w14:textId="77777777" w:rsidR="006B4F4F" w:rsidRDefault="006B4F4F">
      <w:pPr>
        <w:pStyle w:val="VuConsidrant"/>
        <w:spacing w:after="120"/>
        <w:rPr>
          <w:rFonts w:ascii="Trebuchet MS" w:hAnsi="Trebuchet MS" w:cs="Trebuchet MS"/>
          <w:sz w:val="21"/>
          <w:szCs w:val="21"/>
        </w:rPr>
      </w:pPr>
    </w:p>
    <w:p w14:paraId="7ECEE462" w14:textId="77777777" w:rsidR="006B4F4F" w:rsidRDefault="00352E57">
      <w:pPr>
        <w:pStyle w:val="VuConsidrant"/>
        <w:shd w:val="clear" w:color="auto" w:fill="E6E6FF"/>
        <w:spacing w:after="120"/>
        <w:rPr>
          <w:rFonts w:ascii="Trebuchet MS" w:hAnsi="Trebuchet MS" w:cs="Trebuchet MS"/>
          <w:sz w:val="21"/>
          <w:szCs w:val="21"/>
        </w:rPr>
      </w:pPr>
      <w:r>
        <w:rPr>
          <w:rFonts w:ascii="Trebuchet MS" w:hAnsi="Trebuchet MS" w:cs="Trebuchet MS"/>
          <w:sz w:val="21"/>
          <w:szCs w:val="21"/>
        </w:rPr>
        <w:t xml:space="preserve">Le régime </w:t>
      </w:r>
      <w:r>
        <w:rPr>
          <w:rStyle w:val="lev"/>
          <w:rFonts w:ascii="Trebuchet MS" w:eastAsia="Wingdings" w:hAnsi="Trebuchet MS" w:cs="Trebuchet MS"/>
          <w:b w:val="0"/>
          <w:bCs w:val="0"/>
          <w:sz w:val="21"/>
          <w:szCs w:val="21"/>
        </w:rPr>
        <w:t>indemnitaire est facultatif.</w:t>
      </w:r>
    </w:p>
    <w:p w14:paraId="621C8E38" w14:textId="77777777" w:rsidR="006B4F4F" w:rsidRDefault="006B4F4F">
      <w:pPr>
        <w:pStyle w:val="VuConsidrant"/>
        <w:spacing w:after="120"/>
        <w:rPr>
          <w:rFonts w:ascii="Trebuchet MS" w:hAnsi="Trebuchet MS" w:cs="Trebuchet MS"/>
          <w:sz w:val="21"/>
          <w:szCs w:val="21"/>
        </w:rPr>
      </w:pPr>
    </w:p>
    <w:p w14:paraId="7C88D5AE" w14:textId="77777777" w:rsidR="006B4F4F" w:rsidRDefault="00352E57">
      <w:pPr>
        <w:pStyle w:val="VuConsidrant"/>
        <w:numPr>
          <w:ilvl w:val="0"/>
          <w:numId w:val="6"/>
        </w:numPr>
        <w:spacing w:after="0"/>
        <w:jc w:val="center"/>
        <w:rPr>
          <w:rFonts w:ascii="Trebuchet MS" w:hAnsi="Trebuchet MS" w:cs="Trebuchet MS"/>
          <w:sz w:val="21"/>
          <w:szCs w:val="21"/>
        </w:rPr>
      </w:pPr>
      <w:r>
        <w:rPr>
          <w:rFonts w:ascii="Trebuchet MS" w:hAnsi="Trebuchet MS" w:cs="Trebuchet MS"/>
          <w:b/>
          <w:bCs/>
          <w:sz w:val="21"/>
          <w:szCs w:val="21"/>
        </w:rPr>
        <w:t xml:space="preserve">Après en avoir délibéré, l'assemblée délibérante décide : </w:t>
      </w:r>
    </w:p>
    <w:p w14:paraId="287A5E29" w14:textId="77777777" w:rsidR="006B4F4F" w:rsidRDefault="006B4F4F">
      <w:pPr>
        <w:pStyle w:val="VuConsidrant"/>
        <w:spacing w:after="120"/>
        <w:rPr>
          <w:rFonts w:ascii="Trebuchet MS" w:hAnsi="Trebuchet MS" w:cs="Trebuchet MS"/>
          <w:sz w:val="21"/>
          <w:szCs w:val="21"/>
        </w:rPr>
      </w:pPr>
    </w:p>
    <w:p w14:paraId="797B1EBC" w14:textId="77777777" w:rsidR="006B4F4F" w:rsidRDefault="00352E57">
      <w:pPr>
        <w:pStyle w:val="VuConsidrant"/>
        <w:numPr>
          <w:ilvl w:val="0"/>
          <w:numId w:val="7"/>
        </w:numPr>
        <w:spacing w:after="120"/>
        <w:rPr>
          <w:rFonts w:ascii="Trebuchet MS" w:hAnsi="Trebuchet MS" w:cs="Trebuchet MS"/>
          <w:sz w:val="21"/>
          <w:szCs w:val="21"/>
        </w:rPr>
      </w:pPr>
      <w:proofErr w:type="gramStart"/>
      <w:r>
        <w:rPr>
          <w:rFonts w:ascii="Trebuchet MS" w:hAnsi="Trebuchet MS" w:cs="Trebuchet MS"/>
          <w:sz w:val="21"/>
          <w:szCs w:val="21"/>
        </w:rPr>
        <w:t>d’adopter</w:t>
      </w:r>
      <w:proofErr w:type="gramEnd"/>
      <w:r>
        <w:rPr>
          <w:rFonts w:ascii="Trebuchet MS" w:hAnsi="Trebuchet MS" w:cs="Trebuchet MS"/>
          <w:sz w:val="21"/>
          <w:szCs w:val="21"/>
        </w:rPr>
        <w:t xml:space="preserve"> la proposition du Maire </w:t>
      </w:r>
      <w:r>
        <w:rPr>
          <w:rFonts w:ascii="Trebuchet MS" w:hAnsi="Trebuchet MS" w:cs="Trebuchet MS"/>
          <w:i/>
          <w:iCs/>
          <w:sz w:val="21"/>
          <w:szCs w:val="21"/>
        </w:rPr>
        <w:t>(Président)</w:t>
      </w:r>
    </w:p>
    <w:p w14:paraId="03571C52" w14:textId="77777777" w:rsidR="006B4F4F" w:rsidRDefault="00352E57">
      <w:pPr>
        <w:pStyle w:val="VuConsidrant"/>
        <w:numPr>
          <w:ilvl w:val="0"/>
          <w:numId w:val="7"/>
        </w:numPr>
        <w:spacing w:after="120"/>
        <w:rPr>
          <w:rFonts w:ascii="Trebuchet MS" w:hAnsi="Trebuchet MS" w:cs="Trebuchet MS"/>
          <w:sz w:val="21"/>
          <w:szCs w:val="21"/>
        </w:rPr>
      </w:pPr>
      <w:proofErr w:type="gramStart"/>
      <w:r>
        <w:rPr>
          <w:rFonts w:ascii="Trebuchet MS" w:hAnsi="Trebuchet MS" w:cs="Trebuchet MS"/>
          <w:sz w:val="21"/>
          <w:szCs w:val="21"/>
        </w:rPr>
        <w:t>de</w:t>
      </w:r>
      <w:proofErr w:type="gramEnd"/>
      <w:r>
        <w:rPr>
          <w:rFonts w:ascii="Trebuchet MS" w:hAnsi="Trebuchet MS" w:cs="Trebuchet MS"/>
          <w:sz w:val="21"/>
          <w:szCs w:val="21"/>
        </w:rPr>
        <w:t xml:space="preserve"> modifier le tableau des emplois</w:t>
      </w:r>
    </w:p>
    <w:p w14:paraId="3FE61961" w14:textId="77777777" w:rsidR="006B4F4F" w:rsidRDefault="00352E57">
      <w:pPr>
        <w:pStyle w:val="VuConsidrant"/>
        <w:numPr>
          <w:ilvl w:val="0"/>
          <w:numId w:val="8"/>
        </w:numPr>
        <w:spacing w:after="120"/>
        <w:rPr>
          <w:rFonts w:ascii="Trebuchet MS" w:hAnsi="Trebuchet MS" w:cs="Trebuchet MS"/>
          <w:sz w:val="21"/>
          <w:szCs w:val="21"/>
        </w:rPr>
      </w:pPr>
      <w:proofErr w:type="gramStart"/>
      <w:r>
        <w:rPr>
          <w:rFonts w:ascii="Trebuchet MS" w:hAnsi="Trebuchet MS" w:cs="Trebuchet MS"/>
          <w:sz w:val="21"/>
          <w:szCs w:val="21"/>
        </w:rPr>
        <w:t>d’inscrire</w:t>
      </w:r>
      <w:proofErr w:type="gramEnd"/>
      <w:r>
        <w:rPr>
          <w:rFonts w:ascii="Trebuchet MS" w:hAnsi="Trebuchet MS" w:cs="Trebuchet MS"/>
          <w:sz w:val="21"/>
          <w:szCs w:val="21"/>
        </w:rPr>
        <w:t xml:space="preserve"> au budget les crédits correspondants</w:t>
      </w:r>
    </w:p>
    <w:p w14:paraId="796882CA" w14:textId="77777777" w:rsidR="006B4F4F" w:rsidRDefault="00352E57">
      <w:pPr>
        <w:pStyle w:val="VuConsidrant"/>
        <w:numPr>
          <w:ilvl w:val="0"/>
          <w:numId w:val="8"/>
        </w:numPr>
        <w:spacing w:after="120"/>
        <w:rPr>
          <w:rFonts w:ascii="Trebuchet MS" w:hAnsi="Trebuchet MS" w:cs="Trebuchet MS"/>
          <w:sz w:val="21"/>
          <w:szCs w:val="21"/>
        </w:rPr>
      </w:pPr>
      <w:proofErr w:type="gramStart"/>
      <w:r>
        <w:rPr>
          <w:rFonts w:ascii="Trebuchet MS" w:hAnsi="Trebuchet MS" w:cs="Trebuchet MS"/>
          <w:sz w:val="21"/>
          <w:szCs w:val="21"/>
        </w:rPr>
        <w:t>que</w:t>
      </w:r>
      <w:proofErr w:type="gramEnd"/>
      <w:r>
        <w:rPr>
          <w:rFonts w:ascii="Trebuchet MS" w:hAnsi="Trebuchet MS" w:cs="Trebuchet MS"/>
          <w:sz w:val="21"/>
          <w:szCs w:val="21"/>
        </w:rPr>
        <w:t xml:space="preserve"> les dispositions de la présente délibération prendront effet au …... (date)</w:t>
      </w:r>
    </w:p>
    <w:p w14:paraId="396E7672" w14:textId="77777777" w:rsidR="006B4F4F" w:rsidRDefault="00352E57">
      <w:pPr>
        <w:pStyle w:val="VuConsidrant"/>
        <w:numPr>
          <w:ilvl w:val="0"/>
          <w:numId w:val="8"/>
        </w:numPr>
        <w:spacing w:after="120"/>
        <w:rPr>
          <w:rFonts w:ascii="Trebuchet MS" w:hAnsi="Trebuchet MS" w:cs="Trebuchet MS"/>
          <w:sz w:val="21"/>
          <w:szCs w:val="21"/>
        </w:rPr>
      </w:pPr>
      <w:proofErr w:type="gramStart"/>
      <w:r>
        <w:rPr>
          <w:rFonts w:ascii="Trebuchet MS" w:hAnsi="Trebuchet MS" w:cs="Trebuchet MS"/>
          <w:sz w:val="21"/>
          <w:szCs w:val="21"/>
        </w:rPr>
        <w:t>informe</w:t>
      </w:r>
      <w:proofErr w:type="gramEnd"/>
      <w:r>
        <w:rPr>
          <w:rFonts w:ascii="Trebuchet MS" w:hAnsi="Trebuchet MS" w:cs="Trebuchet MS"/>
          <w:sz w:val="21"/>
          <w:szCs w:val="21"/>
        </w:rPr>
        <w:t xml:space="preserve"> que la présente </w:t>
      </w:r>
      <w:r>
        <w:rPr>
          <w:rFonts w:ascii="Trebuchet MS" w:eastAsia="Century Gothic" w:hAnsi="Trebuchet MS" w:cs="Trebuchet MS"/>
          <w:sz w:val="21"/>
          <w:szCs w:val="21"/>
        </w:rPr>
        <w:t>délibération peut faire l'objet d'un recours pour excès de pouvoir devant le tribunal administratif de Rennes dans un délai de deux mois à compter de sa publication et de sa réception par le représentant de l'État</w:t>
      </w:r>
    </w:p>
    <w:p w14:paraId="5DC2BF04" w14:textId="77777777" w:rsidR="006B4F4F" w:rsidRDefault="006B4F4F">
      <w:pPr>
        <w:pStyle w:val="VuConsidrant"/>
        <w:spacing w:after="120"/>
        <w:rPr>
          <w:rFonts w:ascii="Trebuchet MS" w:hAnsi="Trebuchet MS" w:cs="Trebuchet MS"/>
          <w:sz w:val="21"/>
          <w:szCs w:val="21"/>
        </w:rPr>
      </w:pPr>
    </w:p>
    <w:p w14:paraId="1326E0DC" w14:textId="77777777" w:rsidR="006B4F4F" w:rsidRDefault="00352E57">
      <w:pPr>
        <w:pStyle w:val="VuConsidrant"/>
        <w:shd w:val="clear" w:color="auto" w:fill="E6E6FF"/>
        <w:spacing w:after="120"/>
        <w:rPr>
          <w:rFonts w:ascii="Trebuchet MS" w:hAnsi="Trebuchet MS" w:cs="Trebuchet MS"/>
          <w:sz w:val="21"/>
          <w:szCs w:val="21"/>
        </w:rPr>
      </w:pPr>
      <w:r>
        <w:rPr>
          <w:rFonts w:ascii="Trebuchet MS" w:hAnsi="Trebuchet MS" w:cs="Trebuchet MS"/>
          <w:sz w:val="21"/>
          <w:szCs w:val="21"/>
        </w:rPr>
        <w:t xml:space="preserve">Une délibération ne peut prendre effet </w:t>
      </w:r>
      <w:r>
        <w:rPr>
          <w:rStyle w:val="lev"/>
          <w:rFonts w:ascii="Trebuchet MS" w:eastAsia="Century Gothic" w:hAnsi="Trebuchet MS" w:cs="Trebuchet MS"/>
          <w:b w:val="0"/>
          <w:bCs w:val="0"/>
          <w:sz w:val="21"/>
          <w:szCs w:val="21"/>
        </w:rPr>
        <w:t>au plus tôt qu'au jour de sa transmission au contrôle de légalité, une application rétroactive étant illégale.</w:t>
      </w:r>
    </w:p>
    <w:p w14:paraId="558D1AAF" w14:textId="77777777" w:rsidR="006B4F4F" w:rsidRDefault="006B4F4F">
      <w:pPr>
        <w:pStyle w:val="VuConsidrant"/>
        <w:spacing w:after="120"/>
        <w:rPr>
          <w:rFonts w:ascii="Trebuchet MS" w:hAnsi="Trebuchet MS" w:cs="Trebuchet MS"/>
          <w:sz w:val="21"/>
          <w:szCs w:val="21"/>
        </w:rPr>
      </w:pPr>
    </w:p>
    <w:p w14:paraId="21457F59" w14:textId="77777777" w:rsidR="006B4F4F" w:rsidRDefault="006B4F4F">
      <w:pPr>
        <w:pStyle w:val="VuConsidrant"/>
        <w:spacing w:after="120"/>
        <w:rPr>
          <w:rFonts w:ascii="Trebuchet MS" w:hAnsi="Trebuchet MS" w:cs="Trebuchet MS"/>
          <w:sz w:val="21"/>
          <w:szCs w:val="21"/>
        </w:rPr>
      </w:pPr>
    </w:p>
    <w:p w14:paraId="02332FA9" w14:textId="77777777" w:rsidR="006B4F4F" w:rsidRDefault="00352E57">
      <w:pPr>
        <w:pStyle w:val="VuConsidrant"/>
        <w:numPr>
          <w:ilvl w:val="0"/>
          <w:numId w:val="9"/>
        </w:numPr>
        <w:spacing w:after="120"/>
        <w:ind w:left="1418" w:hanging="1418"/>
        <w:jc w:val="center"/>
        <w:rPr>
          <w:rFonts w:ascii="Trebuchet MS" w:hAnsi="Trebuchet MS" w:cs="Trebuchet MS"/>
          <w:sz w:val="21"/>
          <w:szCs w:val="21"/>
        </w:rPr>
      </w:pPr>
      <w:r>
        <w:rPr>
          <w:rFonts w:ascii="Trebuchet MS" w:hAnsi="Trebuchet MS" w:cs="Trebuchet MS"/>
          <w:b/>
          <w:bCs/>
          <w:sz w:val="21"/>
          <w:szCs w:val="21"/>
        </w:rPr>
        <w:t xml:space="preserve">ADOPTÉ </w:t>
      </w:r>
      <w:r>
        <w:rPr>
          <w:rFonts w:ascii="Trebuchet MS" w:hAnsi="Trebuchet MS" w:cs="Trebuchet MS"/>
          <w:sz w:val="21"/>
          <w:szCs w:val="21"/>
        </w:rPr>
        <w:t xml:space="preserve">: </w:t>
      </w:r>
      <w:r>
        <w:rPr>
          <w:rFonts w:ascii="Trebuchet MS" w:hAnsi="Trebuchet MS" w:cs="Trebuchet MS"/>
          <w:sz w:val="21"/>
          <w:szCs w:val="21"/>
        </w:rPr>
        <w:tab/>
      </w:r>
    </w:p>
    <w:p w14:paraId="00B80DF6" w14:textId="77777777" w:rsidR="006B4F4F" w:rsidRDefault="006B4F4F">
      <w:pPr>
        <w:pStyle w:val="VuConsidrant"/>
        <w:spacing w:after="120"/>
        <w:ind w:left="1418" w:hanging="1418"/>
        <w:rPr>
          <w:rFonts w:ascii="Trebuchet MS" w:hAnsi="Trebuchet MS" w:cs="Trebuchet MS"/>
          <w:sz w:val="21"/>
          <w:szCs w:val="21"/>
        </w:rPr>
      </w:pPr>
    </w:p>
    <w:p w14:paraId="2FFC4640" w14:textId="77777777" w:rsidR="006B4F4F" w:rsidRDefault="00352E57">
      <w:pPr>
        <w:pStyle w:val="VuConsidrant"/>
        <w:numPr>
          <w:ilvl w:val="0"/>
          <w:numId w:val="10"/>
        </w:numPr>
        <w:spacing w:after="120"/>
        <w:ind w:left="1418" w:hanging="1418"/>
        <w:rPr>
          <w:rFonts w:ascii="Trebuchet MS" w:hAnsi="Trebuchet MS" w:cs="Trebuchet MS"/>
          <w:sz w:val="21"/>
          <w:szCs w:val="21"/>
        </w:rPr>
      </w:pPr>
      <w:proofErr w:type="gramStart"/>
      <w:r>
        <w:rPr>
          <w:rFonts w:ascii="Trebuchet MS" w:hAnsi="Trebuchet MS" w:cs="Trebuchet MS"/>
          <w:sz w:val="21"/>
          <w:szCs w:val="21"/>
        </w:rPr>
        <w:t>à</w:t>
      </w:r>
      <w:proofErr w:type="gramEnd"/>
      <w:r>
        <w:rPr>
          <w:rFonts w:ascii="Trebuchet MS" w:hAnsi="Trebuchet MS" w:cs="Trebuchet MS"/>
          <w:sz w:val="21"/>
          <w:szCs w:val="21"/>
        </w:rPr>
        <w:t xml:space="preserve"> l’unanimité des membres présents</w:t>
      </w:r>
    </w:p>
    <w:p w14:paraId="7C1FD258" w14:textId="77777777" w:rsidR="006B4F4F" w:rsidRDefault="00352E57">
      <w:pPr>
        <w:pStyle w:val="VuConsidrant"/>
        <w:numPr>
          <w:ilvl w:val="0"/>
          <w:numId w:val="10"/>
        </w:numPr>
        <w:spacing w:after="120"/>
        <w:ind w:left="1418" w:hanging="1418"/>
        <w:rPr>
          <w:rFonts w:ascii="Trebuchet MS" w:hAnsi="Trebuchet MS" w:cs="Trebuchet MS"/>
          <w:sz w:val="21"/>
          <w:szCs w:val="21"/>
        </w:rPr>
      </w:pPr>
      <w:proofErr w:type="gramStart"/>
      <w:r>
        <w:rPr>
          <w:rFonts w:ascii="Trebuchet MS" w:hAnsi="Trebuchet MS" w:cs="Trebuchet MS"/>
          <w:sz w:val="21"/>
          <w:szCs w:val="21"/>
        </w:rPr>
        <w:t>à</w:t>
      </w:r>
      <w:proofErr w:type="gramEnd"/>
      <w:r>
        <w:rPr>
          <w:rFonts w:ascii="Trebuchet MS" w:hAnsi="Trebuchet MS" w:cs="Trebuchet MS"/>
          <w:sz w:val="21"/>
          <w:szCs w:val="21"/>
        </w:rPr>
        <w:t xml:space="preserve"> .................. voix pour</w:t>
      </w:r>
    </w:p>
    <w:p w14:paraId="6BD56381" w14:textId="77777777" w:rsidR="006B4F4F" w:rsidRDefault="00352E57">
      <w:pPr>
        <w:pStyle w:val="VuConsidrant"/>
        <w:numPr>
          <w:ilvl w:val="0"/>
          <w:numId w:val="10"/>
        </w:numPr>
        <w:spacing w:after="120"/>
        <w:ind w:left="1418" w:hanging="1418"/>
        <w:rPr>
          <w:rFonts w:ascii="Trebuchet MS" w:hAnsi="Trebuchet MS" w:cs="Trebuchet MS"/>
          <w:sz w:val="21"/>
          <w:szCs w:val="21"/>
        </w:rPr>
      </w:pPr>
      <w:proofErr w:type="gramStart"/>
      <w:r>
        <w:rPr>
          <w:rFonts w:ascii="Trebuchet MS" w:hAnsi="Trebuchet MS" w:cs="Trebuchet MS"/>
          <w:sz w:val="21"/>
          <w:szCs w:val="21"/>
        </w:rPr>
        <w:t>à</w:t>
      </w:r>
      <w:proofErr w:type="gramEnd"/>
      <w:r>
        <w:rPr>
          <w:rFonts w:ascii="Trebuchet MS" w:hAnsi="Trebuchet MS" w:cs="Trebuchet MS"/>
          <w:sz w:val="21"/>
          <w:szCs w:val="21"/>
        </w:rPr>
        <w:t xml:space="preserve"> .................. voix contre</w:t>
      </w:r>
    </w:p>
    <w:p w14:paraId="745732E3" w14:textId="77777777" w:rsidR="006B4F4F" w:rsidRDefault="00352E57">
      <w:pPr>
        <w:pStyle w:val="VuConsidrant"/>
        <w:numPr>
          <w:ilvl w:val="0"/>
          <w:numId w:val="10"/>
        </w:numPr>
        <w:spacing w:after="120"/>
        <w:ind w:left="1418" w:hanging="1418"/>
        <w:rPr>
          <w:rFonts w:ascii="Trebuchet MS" w:hAnsi="Trebuchet MS" w:cs="Trebuchet MS"/>
          <w:sz w:val="21"/>
          <w:szCs w:val="21"/>
        </w:rPr>
      </w:pPr>
      <w:proofErr w:type="gramStart"/>
      <w:r>
        <w:rPr>
          <w:rFonts w:ascii="Trebuchet MS" w:hAnsi="Trebuchet MS" w:cs="Trebuchet MS"/>
          <w:sz w:val="21"/>
          <w:szCs w:val="21"/>
        </w:rPr>
        <w:t>à</w:t>
      </w:r>
      <w:proofErr w:type="gramEnd"/>
      <w:r>
        <w:rPr>
          <w:rFonts w:ascii="Trebuchet MS" w:hAnsi="Trebuchet MS" w:cs="Trebuchet MS"/>
          <w:sz w:val="21"/>
          <w:szCs w:val="21"/>
        </w:rPr>
        <w:t xml:space="preserve"> .................. abstention(s)</w:t>
      </w:r>
    </w:p>
    <w:p w14:paraId="50482560" w14:textId="77777777" w:rsidR="006B4F4F" w:rsidRDefault="00352E57">
      <w:pPr>
        <w:pStyle w:val="VuConsidrant"/>
        <w:numPr>
          <w:ilvl w:val="0"/>
          <w:numId w:val="10"/>
        </w:numPr>
        <w:spacing w:after="120"/>
        <w:ind w:left="1418" w:hanging="1418"/>
        <w:rPr>
          <w:rFonts w:ascii="Trebuchet MS" w:hAnsi="Trebuchet MS" w:cs="Trebuchet MS"/>
          <w:sz w:val="21"/>
          <w:szCs w:val="21"/>
        </w:rPr>
      </w:pPr>
      <w:proofErr w:type="gramStart"/>
      <w:r>
        <w:rPr>
          <w:rFonts w:ascii="Trebuchet MS" w:hAnsi="Trebuchet MS" w:cs="Trebuchet MS"/>
          <w:sz w:val="21"/>
          <w:szCs w:val="21"/>
        </w:rPr>
        <w:t>à</w:t>
      </w:r>
      <w:proofErr w:type="gramEnd"/>
      <w:r>
        <w:rPr>
          <w:rFonts w:ascii="Trebuchet MS" w:hAnsi="Trebuchet MS" w:cs="Trebuchet MS"/>
          <w:sz w:val="21"/>
          <w:szCs w:val="21"/>
        </w:rPr>
        <w:t xml:space="preserve"> .................. ne prend pas part au vote</w:t>
      </w:r>
    </w:p>
    <w:p w14:paraId="7ACEB7E7" w14:textId="77777777" w:rsidR="006B4F4F" w:rsidRDefault="006B4F4F">
      <w:pPr>
        <w:pStyle w:val="VuConsidrant"/>
        <w:spacing w:after="120"/>
        <w:rPr>
          <w:rFonts w:ascii="Trebuchet MS" w:hAnsi="Trebuchet MS" w:cs="Trebuchet MS"/>
          <w:sz w:val="21"/>
          <w:szCs w:val="21"/>
        </w:rPr>
      </w:pPr>
    </w:p>
    <w:p w14:paraId="67720590" w14:textId="77777777" w:rsidR="006B4F4F" w:rsidRDefault="006B4F4F">
      <w:pPr>
        <w:pStyle w:val="VuConsidrant"/>
        <w:spacing w:after="120"/>
        <w:rPr>
          <w:rFonts w:ascii="Trebuchet MS" w:hAnsi="Trebuchet MS" w:cs="Trebuchet MS"/>
          <w:sz w:val="21"/>
          <w:szCs w:val="21"/>
        </w:rPr>
      </w:pPr>
    </w:p>
    <w:p w14:paraId="1C4C4DD7" w14:textId="77777777" w:rsidR="006B4F4F" w:rsidRDefault="006B4F4F">
      <w:pPr>
        <w:pStyle w:val="VuConsidrant"/>
        <w:spacing w:after="120"/>
        <w:rPr>
          <w:rFonts w:ascii="Trebuchet MS" w:hAnsi="Trebuchet MS" w:cs="Trebuchet MS"/>
          <w:sz w:val="21"/>
          <w:szCs w:val="21"/>
        </w:rPr>
      </w:pPr>
    </w:p>
    <w:p w14:paraId="3652F37E" w14:textId="77777777" w:rsidR="006B4F4F" w:rsidRDefault="00352E57">
      <w:pPr>
        <w:pStyle w:val="VuConsidrant"/>
        <w:spacing w:after="120"/>
        <w:ind w:left="4518"/>
        <w:rPr>
          <w:rFonts w:ascii="Trebuchet MS" w:hAnsi="Trebuchet MS" w:cs="Trebuchet MS"/>
          <w:sz w:val="21"/>
          <w:szCs w:val="21"/>
        </w:rPr>
      </w:pPr>
      <w:r>
        <w:rPr>
          <w:rFonts w:ascii="Trebuchet MS" w:hAnsi="Trebuchet MS" w:cs="Trebuchet MS"/>
          <w:sz w:val="21"/>
          <w:szCs w:val="21"/>
        </w:rPr>
        <w:t>Fait à …................., le …..................</w:t>
      </w:r>
    </w:p>
    <w:p w14:paraId="27540011" w14:textId="77777777" w:rsidR="006B4F4F" w:rsidRDefault="00352E57">
      <w:pPr>
        <w:pStyle w:val="VuConsidrant"/>
        <w:spacing w:after="120"/>
        <w:ind w:left="4518"/>
        <w:rPr>
          <w:rFonts w:ascii="Trebuchet MS" w:hAnsi="Trebuchet MS" w:cs="Trebuchet MS"/>
          <w:sz w:val="21"/>
          <w:szCs w:val="21"/>
        </w:rPr>
      </w:pPr>
      <w:r>
        <w:rPr>
          <w:rFonts w:ascii="Trebuchet MS" w:hAnsi="Trebuchet MS" w:cs="Trebuchet MS"/>
          <w:sz w:val="21"/>
          <w:szCs w:val="21"/>
        </w:rPr>
        <w:t>Le Maire (</w:t>
      </w:r>
      <w:r>
        <w:rPr>
          <w:rFonts w:ascii="Trebuchet MS" w:hAnsi="Trebuchet MS" w:cs="Trebuchet MS"/>
          <w:i/>
          <w:iCs/>
          <w:sz w:val="21"/>
          <w:szCs w:val="21"/>
        </w:rPr>
        <w:t>ou le Président</w:t>
      </w:r>
      <w:r>
        <w:rPr>
          <w:rFonts w:ascii="Trebuchet MS" w:hAnsi="Trebuchet MS" w:cs="Trebuchet MS"/>
          <w:sz w:val="21"/>
          <w:szCs w:val="21"/>
        </w:rPr>
        <w:t>)</w:t>
      </w:r>
    </w:p>
    <w:p w14:paraId="5C93571A" w14:textId="77777777" w:rsidR="006B4F4F" w:rsidRDefault="00352E57">
      <w:pPr>
        <w:pStyle w:val="VuConsidrant"/>
        <w:spacing w:after="120"/>
        <w:ind w:left="4518"/>
        <w:rPr>
          <w:rFonts w:ascii="Trebuchet MS" w:hAnsi="Trebuchet MS" w:cs="Trebuchet MS"/>
          <w:i/>
          <w:iCs/>
          <w:sz w:val="21"/>
          <w:szCs w:val="21"/>
        </w:rPr>
      </w:pPr>
      <w:r>
        <w:rPr>
          <w:rFonts w:ascii="Trebuchet MS" w:hAnsi="Trebuchet MS" w:cs="Trebuchet MS"/>
          <w:sz w:val="21"/>
          <w:szCs w:val="21"/>
        </w:rPr>
        <w:t>Prénom, nom et qualité du signataire</w:t>
      </w:r>
    </w:p>
    <w:p w14:paraId="1B8172DD" w14:textId="77777777" w:rsidR="006B4F4F" w:rsidRDefault="006B4F4F">
      <w:pPr>
        <w:pStyle w:val="TiretVuConsidrant"/>
        <w:spacing w:after="120"/>
        <w:ind w:left="992" w:firstLine="425"/>
        <w:rPr>
          <w:rFonts w:ascii="Trebuchet MS" w:hAnsi="Trebuchet MS" w:cs="Trebuchet MS"/>
          <w:i/>
          <w:iCs/>
          <w:sz w:val="21"/>
          <w:szCs w:val="21"/>
        </w:rPr>
      </w:pPr>
    </w:p>
    <w:p w14:paraId="502049C6" w14:textId="77777777" w:rsidR="006B4F4F" w:rsidRDefault="006B4F4F">
      <w:pPr>
        <w:pStyle w:val="TiretVuConsidrant"/>
        <w:spacing w:after="120"/>
        <w:ind w:left="992" w:firstLine="425"/>
        <w:rPr>
          <w:rFonts w:ascii="Trebuchet MS" w:hAnsi="Trebuchet MS" w:cs="Trebuchet MS"/>
          <w:i/>
          <w:iCs/>
          <w:sz w:val="21"/>
          <w:szCs w:val="21"/>
        </w:rPr>
      </w:pPr>
    </w:p>
    <w:p w14:paraId="01BB0155" w14:textId="77777777" w:rsidR="006B4F4F" w:rsidRDefault="006B4F4F">
      <w:pPr>
        <w:pStyle w:val="TiretVuConsidrant"/>
        <w:spacing w:after="120"/>
        <w:ind w:left="992" w:firstLine="425"/>
        <w:rPr>
          <w:rFonts w:ascii="Trebuchet MS" w:hAnsi="Trebuchet MS" w:cs="Trebuchet MS"/>
          <w:i/>
          <w:iCs/>
          <w:sz w:val="21"/>
          <w:szCs w:val="21"/>
        </w:rPr>
      </w:pPr>
    </w:p>
    <w:p w14:paraId="7E2EC988" w14:textId="77777777" w:rsidR="006B4F4F" w:rsidRDefault="006B4F4F">
      <w:pPr>
        <w:pStyle w:val="Signature"/>
        <w:spacing w:after="120"/>
        <w:ind w:left="0"/>
        <w:jc w:val="left"/>
        <w:rPr>
          <w:rFonts w:ascii="Trebuchet MS" w:hAnsi="Trebuchet MS" w:cs="Trebuchet MS"/>
          <w:sz w:val="21"/>
          <w:szCs w:val="21"/>
        </w:rPr>
      </w:pPr>
    </w:p>
    <w:p w14:paraId="63F65454" w14:textId="77777777" w:rsidR="006B4F4F" w:rsidRDefault="00352E57">
      <w:pPr>
        <w:pStyle w:val="notifi"/>
        <w:spacing w:after="120"/>
        <w:ind w:left="0"/>
        <w:rPr>
          <w:rFonts w:ascii="Trebuchet MS" w:hAnsi="Trebuchet MS" w:cs="Trebuchet MS"/>
          <w:sz w:val="21"/>
          <w:szCs w:val="21"/>
        </w:rPr>
      </w:pPr>
      <w:r>
        <w:rPr>
          <w:rFonts w:ascii="Trebuchet MS" w:hAnsi="Trebuchet MS" w:cs="Trebuchet MS"/>
          <w:sz w:val="21"/>
          <w:szCs w:val="21"/>
        </w:rPr>
        <w:t>Transmis au représentant de l'État le : ……………………</w:t>
      </w:r>
      <w:proofErr w:type="gramStart"/>
      <w:r>
        <w:rPr>
          <w:rFonts w:ascii="Trebuchet MS" w:hAnsi="Trebuchet MS" w:cs="Trebuchet MS"/>
          <w:sz w:val="21"/>
          <w:szCs w:val="21"/>
        </w:rPr>
        <w:t>…….</w:t>
      </w:r>
      <w:proofErr w:type="gramEnd"/>
      <w:r>
        <w:rPr>
          <w:rFonts w:ascii="Trebuchet MS" w:hAnsi="Trebuchet MS" w:cs="Trebuchet MS"/>
          <w:sz w:val="21"/>
          <w:szCs w:val="21"/>
        </w:rPr>
        <w:t>.</w:t>
      </w:r>
    </w:p>
    <w:p w14:paraId="7C0DF6E6" w14:textId="77777777" w:rsidR="006B4F4F" w:rsidRDefault="00352E57">
      <w:pPr>
        <w:pStyle w:val="notifi"/>
        <w:spacing w:after="120"/>
        <w:ind w:left="0"/>
        <w:rPr>
          <w:rFonts w:ascii="Trebuchet MS" w:hAnsi="Trebuchet MS" w:cs="Trebuchet MS"/>
          <w:sz w:val="21"/>
          <w:szCs w:val="21"/>
        </w:rPr>
      </w:pPr>
      <w:r>
        <w:rPr>
          <w:rFonts w:ascii="Trebuchet MS" w:hAnsi="Trebuchet MS" w:cs="Trebuchet MS"/>
          <w:sz w:val="21"/>
          <w:szCs w:val="21"/>
        </w:rPr>
        <w:t>Publié le : ……………………</w:t>
      </w:r>
    </w:p>
    <w:p w14:paraId="3EC5D455" w14:textId="77777777" w:rsidR="006B4F4F" w:rsidRDefault="006B4F4F">
      <w:pPr>
        <w:pStyle w:val="VuConsidrant"/>
        <w:spacing w:after="120"/>
        <w:rPr>
          <w:rFonts w:ascii="Trebuchet MS" w:hAnsi="Trebuchet MS" w:cs="Trebuchet MS"/>
          <w:sz w:val="21"/>
          <w:szCs w:val="21"/>
        </w:rPr>
      </w:pPr>
    </w:p>
    <w:p w14:paraId="466FA79B" w14:textId="77777777" w:rsidR="006B4F4F" w:rsidRDefault="006B4F4F">
      <w:pPr>
        <w:pStyle w:val="VuConsidrant"/>
        <w:spacing w:after="120"/>
        <w:rPr>
          <w:rFonts w:ascii="Trebuchet MS" w:hAnsi="Trebuchet MS" w:cs="Trebuchet MS"/>
          <w:sz w:val="21"/>
          <w:szCs w:val="21"/>
        </w:rPr>
      </w:pPr>
    </w:p>
    <w:p w14:paraId="447DC046" w14:textId="77777777" w:rsidR="006B4F4F" w:rsidRDefault="006B4F4F">
      <w:pPr>
        <w:pStyle w:val="VuConsidrant"/>
        <w:spacing w:after="120"/>
        <w:rPr>
          <w:rFonts w:ascii="Trebuchet MS" w:hAnsi="Trebuchet MS" w:cs="Trebuchet MS"/>
          <w:sz w:val="21"/>
          <w:szCs w:val="21"/>
        </w:rPr>
      </w:pPr>
    </w:p>
    <w:p w14:paraId="2746048A" w14:textId="77777777" w:rsidR="006B4F4F" w:rsidRDefault="006B4F4F">
      <w:pPr>
        <w:pStyle w:val="VuConsidrant"/>
        <w:spacing w:after="120"/>
        <w:rPr>
          <w:rFonts w:ascii="Trebuchet MS" w:hAnsi="Trebuchet MS" w:cs="Trebuchet MS"/>
          <w:sz w:val="21"/>
          <w:szCs w:val="21"/>
        </w:rPr>
      </w:pPr>
    </w:p>
    <w:p w14:paraId="4428E412" w14:textId="77777777" w:rsidR="00EF6BD5" w:rsidRDefault="00EF6BD5" w:rsidP="00EF6BD5">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14:paraId="6FC25A62" w14:textId="77777777" w:rsidR="00352E57" w:rsidRDefault="00352E57">
      <w:pPr>
        <w:pStyle w:val="VuConsidrant"/>
        <w:spacing w:after="120"/>
      </w:pPr>
    </w:p>
    <w:sectPr w:rsidR="00352E57" w:rsidSect="00E13D5B">
      <w:headerReference w:type="default" r:id="rId8"/>
      <w:footerReference w:type="default" r:id="rId9"/>
      <w:pgSz w:w="11906" w:h="16838"/>
      <w:pgMar w:top="68" w:right="1134" w:bottom="1626" w:left="1134" w:header="1134" w:footer="19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2E58" w14:textId="77777777" w:rsidR="0059543E" w:rsidRDefault="0059543E">
      <w:r>
        <w:separator/>
      </w:r>
    </w:p>
  </w:endnote>
  <w:endnote w:type="continuationSeparator" w:id="0">
    <w:p w14:paraId="58F803E7" w14:textId="77777777" w:rsidR="0059543E" w:rsidRDefault="0059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97DB" w14:textId="77777777" w:rsidR="006B4F4F" w:rsidRDefault="00163B87">
    <w:pPr>
      <w:pStyle w:val="Pieddepage"/>
      <w:jc w:val="right"/>
    </w:pPr>
    <w:r>
      <w:rPr>
        <w:noProof/>
        <w:lang w:eastAsia="fr-FR" w:bidi="ar-SA"/>
      </w:rPr>
      <w:drawing>
        <wp:anchor distT="0" distB="0" distL="114300" distR="114300" simplePos="0" relativeHeight="251659264" behindDoc="1" locked="1" layoutInCell="1" allowOverlap="1" wp14:anchorId="34066F03" wp14:editId="75DD8507">
          <wp:simplePos x="0" y="0"/>
          <wp:positionH relativeFrom="page">
            <wp:posOffset>736600</wp:posOffset>
          </wp:positionH>
          <wp:positionV relativeFrom="page">
            <wp:posOffset>9390380</wp:posOffset>
          </wp:positionV>
          <wp:extent cx="6119495" cy="874395"/>
          <wp:effectExtent l="0" t="0" r="0" b="190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D99E" w14:textId="77777777" w:rsidR="0059543E" w:rsidRDefault="0059543E">
      <w:r>
        <w:separator/>
      </w:r>
    </w:p>
  </w:footnote>
  <w:footnote w:type="continuationSeparator" w:id="0">
    <w:p w14:paraId="7C371F55" w14:textId="77777777" w:rsidR="0059543E" w:rsidRDefault="0059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6109" w14:textId="77777777" w:rsidR="006B4F4F" w:rsidRDefault="006B4F4F">
    <w:pPr>
      <w:pStyle w:val="Pieddepage"/>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38062343">
    <w:abstractNumId w:val="0"/>
  </w:num>
  <w:num w:numId="2" w16cid:durableId="57289763">
    <w:abstractNumId w:val="1"/>
  </w:num>
  <w:num w:numId="3" w16cid:durableId="1762876047">
    <w:abstractNumId w:val="2"/>
  </w:num>
  <w:num w:numId="4" w16cid:durableId="487525449">
    <w:abstractNumId w:val="3"/>
  </w:num>
  <w:num w:numId="5" w16cid:durableId="2132087222">
    <w:abstractNumId w:val="4"/>
  </w:num>
  <w:num w:numId="6" w16cid:durableId="109058042">
    <w:abstractNumId w:val="5"/>
  </w:num>
  <w:num w:numId="7" w16cid:durableId="1933660936">
    <w:abstractNumId w:val="6"/>
  </w:num>
  <w:num w:numId="8" w16cid:durableId="1830754934">
    <w:abstractNumId w:val="7"/>
  </w:num>
  <w:num w:numId="9" w16cid:durableId="1086683889">
    <w:abstractNumId w:val="8"/>
  </w:num>
  <w:num w:numId="10" w16cid:durableId="1857117798">
    <w:abstractNumId w:val="9"/>
  </w:num>
  <w:num w:numId="11" w16cid:durableId="1554538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D4"/>
    <w:rsid w:val="00082FFD"/>
    <w:rsid w:val="000E6537"/>
    <w:rsid w:val="00132DEB"/>
    <w:rsid w:val="00163B87"/>
    <w:rsid w:val="001B7D29"/>
    <w:rsid w:val="001F1338"/>
    <w:rsid w:val="002634C0"/>
    <w:rsid w:val="00264FD5"/>
    <w:rsid w:val="0029159C"/>
    <w:rsid w:val="002A769D"/>
    <w:rsid w:val="00335B31"/>
    <w:rsid w:val="00352E57"/>
    <w:rsid w:val="0039625E"/>
    <w:rsid w:val="00462C84"/>
    <w:rsid w:val="00515213"/>
    <w:rsid w:val="0059543E"/>
    <w:rsid w:val="005B11FC"/>
    <w:rsid w:val="006869B9"/>
    <w:rsid w:val="006A3CAC"/>
    <w:rsid w:val="006B4F4F"/>
    <w:rsid w:val="00730241"/>
    <w:rsid w:val="00793D79"/>
    <w:rsid w:val="008629D6"/>
    <w:rsid w:val="009815B1"/>
    <w:rsid w:val="00983510"/>
    <w:rsid w:val="00A16848"/>
    <w:rsid w:val="00AD1D3F"/>
    <w:rsid w:val="00AE1742"/>
    <w:rsid w:val="00B42F38"/>
    <w:rsid w:val="00B960D4"/>
    <w:rsid w:val="00BA2EE0"/>
    <w:rsid w:val="00BF2950"/>
    <w:rsid w:val="00D902E4"/>
    <w:rsid w:val="00D92CA8"/>
    <w:rsid w:val="00DA51E1"/>
    <w:rsid w:val="00E13D5B"/>
    <w:rsid w:val="00EF4355"/>
    <w:rsid w:val="00EF6BD5"/>
    <w:rsid w:val="00F07724"/>
    <w:rsid w:val="00F66E95"/>
    <w:rsid w:val="00FE7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BD5611"/>
  <w15:chartTrackingRefBased/>
  <w15:docId w15:val="{851E5165-AFFC-46F9-9B7E-2B91A548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rPr>
      <w:rFonts w:ascii="Wingdings" w:hAnsi="Wingdings" w:cs="OpenSymbol"/>
    </w:rPr>
  </w:style>
  <w:style w:type="character" w:customStyle="1" w:styleId="WW8Num3z0">
    <w:name w:val="WW8Num3z0"/>
    <w:rPr>
      <w:rFonts w:ascii="Symbol" w:hAnsi="Symbol"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Wingdings" w:hAnsi="Wingdings" w:cs="OpenSymbol"/>
    </w:rPr>
  </w:style>
  <w:style w:type="character" w:customStyle="1" w:styleId="WW8Num11z0">
    <w:name w:val="WW8Num11z0"/>
    <w:rPr>
      <w:rFonts w:ascii="Symbol" w:hAnsi="Symbol" w:cs="OpenSymbol"/>
    </w:rPr>
  </w:style>
  <w:style w:type="character" w:customStyle="1" w:styleId="Absatz-Standardschriftart">
    <w:name w:val="Absatz-Standardschriftart"/>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ascii="Arial" w:hAnsi="Arial" w:cs="Mangal"/>
    </w:rPr>
  </w:style>
  <w:style w:type="paragraph" w:styleId="Lgende">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spacing w:after="0"/>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character" w:styleId="Lienhypertexte">
    <w:name w:val="Hyperlink"/>
    <w:basedOn w:val="Policepardfaut"/>
    <w:uiPriority w:val="99"/>
    <w:semiHidden/>
    <w:unhideWhenUsed/>
    <w:rsid w:val="00EF6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28063">
      <w:bodyDiv w:val="1"/>
      <w:marLeft w:val="0"/>
      <w:marRight w:val="0"/>
      <w:marTop w:val="0"/>
      <w:marBottom w:val="0"/>
      <w:divBdr>
        <w:top w:val="none" w:sz="0" w:space="0" w:color="auto"/>
        <w:left w:val="none" w:sz="0" w:space="0" w:color="auto"/>
        <w:bottom w:val="none" w:sz="0" w:space="0" w:color="auto"/>
        <w:right w:val="none" w:sz="0" w:space="0" w:color="auto"/>
      </w:divBdr>
    </w:div>
    <w:div w:id="17028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Benoit ROBIN</cp:lastModifiedBy>
  <cp:revision>2</cp:revision>
  <cp:lastPrinted>1899-12-31T23:00:00Z</cp:lastPrinted>
  <dcterms:created xsi:type="dcterms:W3CDTF">2025-12-24T12:46:00Z</dcterms:created>
  <dcterms:modified xsi:type="dcterms:W3CDTF">2025-12-24T12:46:00Z</dcterms:modified>
</cp:coreProperties>
</file>